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C636F" w14:textId="77777777" w:rsidR="00C91ED6" w:rsidRPr="00651B7B" w:rsidRDefault="00C91ED6" w:rsidP="00C91ED6">
      <w:pPr>
        <w:spacing w:line="480" w:lineRule="auto"/>
        <w:rPr>
          <w:rFonts w:ascii="Times New Roman" w:hAnsi="Times New Roman"/>
          <w:sz w:val="26"/>
          <w:szCs w:val="26"/>
        </w:rPr>
      </w:pPr>
    </w:p>
    <w:p w14:paraId="30F219DD" w14:textId="77777777" w:rsidR="004D06E3" w:rsidRPr="00651B7B" w:rsidRDefault="004D06E3" w:rsidP="00C91ED6">
      <w:pPr>
        <w:spacing w:line="480" w:lineRule="auto"/>
        <w:rPr>
          <w:rFonts w:ascii="Times New Roman" w:hAnsi="Times New Roman"/>
          <w:sz w:val="26"/>
          <w:szCs w:val="26"/>
        </w:rPr>
      </w:pPr>
    </w:p>
    <w:p w14:paraId="52D70C13" w14:textId="77777777" w:rsidR="004D06E3" w:rsidRPr="00651B7B" w:rsidRDefault="004D06E3" w:rsidP="000E2952">
      <w:pPr>
        <w:spacing w:line="480" w:lineRule="auto"/>
        <w:jc w:val="center"/>
        <w:rPr>
          <w:rFonts w:ascii="Times New Roman" w:hAnsi="Times New Roman"/>
          <w:sz w:val="26"/>
          <w:szCs w:val="26"/>
        </w:rPr>
      </w:pPr>
    </w:p>
    <w:p w14:paraId="0D8F55A5" w14:textId="1273BB95" w:rsidR="00C91ED6" w:rsidRPr="00651B7B" w:rsidRDefault="00C91ED6" w:rsidP="000E2952">
      <w:pPr>
        <w:spacing w:line="480" w:lineRule="auto"/>
        <w:jc w:val="center"/>
        <w:rPr>
          <w:rFonts w:ascii="Times New Roman" w:hAnsi="Times New Roman"/>
          <w:sz w:val="26"/>
          <w:szCs w:val="26"/>
        </w:rPr>
      </w:pPr>
      <w:r w:rsidRPr="00651B7B">
        <w:rPr>
          <w:rFonts w:ascii="Times New Roman" w:hAnsi="Times New Roman"/>
          <w:sz w:val="26"/>
          <w:szCs w:val="26"/>
        </w:rPr>
        <w:t xml:space="preserve">Organizational Changes between Samsung and </w:t>
      </w:r>
      <w:r w:rsidR="00663E4A" w:rsidRPr="00651B7B">
        <w:rPr>
          <w:rFonts w:ascii="Times New Roman" w:eastAsiaTheme="minorEastAsia" w:hAnsi="Times New Roman"/>
          <w:color w:val="262626"/>
          <w:sz w:val="26"/>
          <w:szCs w:val="26"/>
        </w:rPr>
        <w:t>Nokia</w:t>
      </w:r>
    </w:p>
    <w:p w14:paraId="4ED556E3" w14:textId="77777777" w:rsidR="00C91ED6" w:rsidRPr="00651B7B" w:rsidRDefault="00C91ED6" w:rsidP="000E2952">
      <w:pPr>
        <w:spacing w:line="480" w:lineRule="auto"/>
        <w:jc w:val="center"/>
        <w:rPr>
          <w:rFonts w:ascii="Times New Roman" w:hAnsi="Times New Roman"/>
          <w:sz w:val="26"/>
          <w:szCs w:val="26"/>
        </w:rPr>
      </w:pPr>
      <w:r w:rsidRPr="00651B7B">
        <w:rPr>
          <w:rFonts w:ascii="Times New Roman" w:hAnsi="Times New Roman"/>
          <w:sz w:val="26"/>
          <w:szCs w:val="26"/>
        </w:rPr>
        <w:t>Managing Organizational Change</w:t>
      </w:r>
    </w:p>
    <w:p w14:paraId="6973104B" w14:textId="6DB27302" w:rsidR="00C91ED6" w:rsidRPr="00651B7B" w:rsidRDefault="00C91ED6" w:rsidP="000E2952">
      <w:pPr>
        <w:spacing w:line="480" w:lineRule="auto"/>
        <w:jc w:val="center"/>
        <w:rPr>
          <w:rFonts w:ascii="Times New Roman" w:hAnsi="Times New Roman"/>
          <w:sz w:val="26"/>
          <w:szCs w:val="26"/>
        </w:rPr>
      </w:pPr>
      <w:r w:rsidRPr="00651B7B">
        <w:rPr>
          <w:rFonts w:ascii="Times New Roman" w:hAnsi="Times New Roman"/>
          <w:sz w:val="26"/>
          <w:szCs w:val="26"/>
        </w:rPr>
        <w:t>HRM 587</w:t>
      </w:r>
    </w:p>
    <w:p w14:paraId="7E450ABF" w14:textId="77777777" w:rsidR="00C91ED6" w:rsidRPr="00651B7B" w:rsidRDefault="00C91ED6" w:rsidP="000E2952">
      <w:pPr>
        <w:spacing w:line="480" w:lineRule="auto"/>
        <w:jc w:val="center"/>
        <w:rPr>
          <w:rFonts w:ascii="Times New Roman" w:hAnsi="Times New Roman"/>
          <w:sz w:val="26"/>
          <w:szCs w:val="26"/>
        </w:rPr>
      </w:pPr>
      <w:r w:rsidRPr="00651B7B">
        <w:rPr>
          <w:rFonts w:ascii="Times New Roman" w:hAnsi="Times New Roman"/>
          <w:sz w:val="26"/>
          <w:szCs w:val="26"/>
        </w:rPr>
        <w:t>DeVry University’s Keller Graduate School of Management</w:t>
      </w:r>
    </w:p>
    <w:p w14:paraId="3AE01F41" w14:textId="5E271B5F" w:rsidR="00C91ED6" w:rsidRDefault="00C91ED6" w:rsidP="000E2952">
      <w:pPr>
        <w:spacing w:line="480" w:lineRule="auto"/>
        <w:jc w:val="center"/>
        <w:rPr>
          <w:rFonts w:ascii="Times New Roman" w:eastAsiaTheme="minorEastAsia" w:hAnsi="Times New Roman"/>
          <w:bCs/>
          <w:sz w:val="26"/>
          <w:szCs w:val="26"/>
        </w:rPr>
      </w:pPr>
      <w:r w:rsidRPr="006E6B8C">
        <w:rPr>
          <w:rFonts w:ascii="Times New Roman" w:hAnsi="Times New Roman"/>
          <w:sz w:val="26"/>
          <w:szCs w:val="26"/>
        </w:rPr>
        <w:t>Professor</w:t>
      </w:r>
      <w:r w:rsidR="006E6B8C">
        <w:rPr>
          <w:rFonts w:ascii="Times New Roman" w:hAnsi="Times New Roman"/>
          <w:sz w:val="26"/>
          <w:szCs w:val="26"/>
        </w:rPr>
        <w:t>:</w:t>
      </w:r>
      <w:r w:rsidRPr="006E6B8C">
        <w:rPr>
          <w:rFonts w:ascii="Times New Roman" w:hAnsi="Times New Roman"/>
          <w:sz w:val="26"/>
          <w:szCs w:val="26"/>
        </w:rPr>
        <w:t xml:space="preserve"> </w:t>
      </w:r>
      <w:proofErr w:type="spellStart"/>
      <w:r w:rsidR="000E2952">
        <w:rPr>
          <w:rFonts w:ascii="Times New Roman" w:eastAsiaTheme="minorEastAsia" w:hAnsi="Times New Roman"/>
          <w:bCs/>
          <w:sz w:val="26"/>
          <w:szCs w:val="26"/>
        </w:rPr>
        <w:t>Komos</w:t>
      </w:r>
      <w:proofErr w:type="spellEnd"/>
    </w:p>
    <w:p w14:paraId="2125F464" w14:textId="5AE889F9" w:rsidR="006B3F53" w:rsidRDefault="003370DD" w:rsidP="000E2952">
      <w:pPr>
        <w:spacing w:line="480" w:lineRule="auto"/>
        <w:jc w:val="center"/>
        <w:rPr>
          <w:rFonts w:ascii="Times New Roman" w:eastAsiaTheme="minorEastAsia" w:hAnsi="Times New Roman"/>
          <w:bCs/>
          <w:sz w:val="26"/>
          <w:szCs w:val="26"/>
        </w:rPr>
      </w:pPr>
      <w:r>
        <w:rPr>
          <w:rFonts w:ascii="Times New Roman" w:eastAsiaTheme="minorEastAsia" w:hAnsi="Times New Roman"/>
          <w:bCs/>
          <w:sz w:val="26"/>
          <w:szCs w:val="26"/>
        </w:rPr>
        <w:t xml:space="preserve">Name: </w:t>
      </w:r>
      <w:proofErr w:type="spellStart"/>
      <w:r>
        <w:rPr>
          <w:rFonts w:ascii="Times New Roman" w:eastAsiaTheme="minorEastAsia" w:hAnsi="Times New Roman"/>
          <w:bCs/>
          <w:sz w:val="26"/>
          <w:szCs w:val="26"/>
        </w:rPr>
        <w:t>Khiet</w:t>
      </w:r>
      <w:proofErr w:type="spellEnd"/>
      <w:r>
        <w:rPr>
          <w:rFonts w:ascii="Times New Roman" w:eastAsiaTheme="minorEastAsia" w:hAnsi="Times New Roman"/>
          <w:bCs/>
          <w:sz w:val="26"/>
          <w:szCs w:val="26"/>
        </w:rPr>
        <w:t xml:space="preserve"> Minh Do</w:t>
      </w:r>
    </w:p>
    <w:p w14:paraId="1943D900" w14:textId="386C7F40" w:rsidR="003370DD" w:rsidRDefault="00DA27E5" w:rsidP="000E2952">
      <w:pPr>
        <w:spacing w:line="480" w:lineRule="auto"/>
        <w:jc w:val="center"/>
        <w:rPr>
          <w:rFonts w:ascii="Times New Roman" w:eastAsiaTheme="minorEastAsia" w:hAnsi="Times New Roman"/>
          <w:bCs/>
          <w:sz w:val="26"/>
          <w:szCs w:val="26"/>
        </w:rPr>
      </w:pPr>
      <w:r>
        <w:rPr>
          <w:rFonts w:ascii="Times New Roman" w:eastAsiaTheme="minorEastAsia" w:hAnsi="Times New Roman"/>
          <w:bCs/>
          <w:sz w:val="26"/>
          <w:szCs w:val="26"/>
        </w:rPr>
        <w:t>9 May, 2017</w:t>
      </w:r>
      <w:bookmarkStart w:id="0" w:name="_GoBack"/>
      <w:bookmarkEnd w:id="0"/>
    </w:p>
    <w:p w14:paraId="481D7778" w14:textId="77777777" w:rsidR="006B3F53" w:rsidRDefault="006B3F53" w:rsidP="000E2952">
      <w:pPr>
        <w:spacing w:line="480" w:lineRule="auto"/>
        <w:jc w:val="center"/>
        <w:rPr>
          <w:rFonts w:ascii="Times New Roman" w:eastAsiaTheme="minorEastAsia" w:hAnsi="Times New Roman"/>
          <w:bCs/>
          <w:sz w:val="26"/>
          <w:szCs w:val="26"/>
        </w:rPr>
      </w:pPr>
    </w:p>
    <w:p w14:paraId="2D7D19F3" w14:textId="77777777" w:rsidR="006B3F53" w:rsidRDefault="006B3F53" w:rsidP="000E2952">
      <w:pPr>
        <w:spacing w:line="480" w:lineRule="auto"/>
        <w:jc w:val="center"/>
        <w:rPr>
          <w:rFonts w:ascii="Times New Roman" w:eastAsiaTheme="minorEastAsia" w:hAnsi="Times New Roman"/>
          <w:bCs/>
          <w:sz w:val="26"/>
          <w:szCs w:val="26"/>
        </w:rPr>
      </w:pPr>
    </w:p>
    <w:p w14:paraId="33595393" w14:textId="77777777" w:rsidR="006B3F53" w:rsidRDefault="006B3F53" w:rsidP="000E2952">
      <w:pPr>
        <w:spacing w:line="480" w:lineRule="auto"/>
        <w:jc w:val="center"/>
        <w:rPr>
          <w:rFonts w:ascii="Times New Roman" w:eastAsiaTheme="minorEastAsia" w:hAnsi="Times New Roman"/>
          <w:bCs/>
          <w:sz w:val="26"/>
          <w:szCs w:val="26"/>
        </w:rPr>
      </w:pPr>
    </w:p>
    <w:p w14:paraId="04E7EF25" w14:textId="77777777" w:rsidR="006B3F53" w:rsidRDefault="006B3F53" w:rsidP="000E2952">
      <w:pPr>
        <w:spacing w:line="480" w:lineRule="auto"/>
        <w:jc w:val="center"/>
        <w:rPr>
          <w:rFonts w:ascii="Times New Roman" w:eastAsiaTheme="minorEastAsia" w:hAnsi="Times New Roman"/>
          <w:bCs/>
          <w:sz w:val="26"/>
          <w:szCs w:val="26"/>
        </w:rPr>
      </w:pPr>
    </w:p>
    <w:p w14:paraId="50CE0F85" w14:textId="77777777" w:rsidR="006B3F53" w:rsidRDefault="006B3F53" w:rsidP="000E2952">
      <w:pPr>
        <w:spacing w:line="480" w:lineRule="auto"/>
        <w:jc w:val="center"/>
        <w:rPr>
          <w:rFonts w:ascii="Times New Roman" w:eastAsiaTheme="minorEastAsia" w:hAnsi="Times New Roman"/>
          <w:bCs/>
          <w:sz w:val="26"/>
          <w:szCs w:val="26"/>
        </w:rPr>
      </w:pPr>
    </w:p>
    <w:p w14:paraId="0C363A2F" w14:textId="77777777" w:rsidR="006B3F53" w:rsidRDefault="006B3F53" w:rsidP="000E2952">
      <w:pPr>
        <w:spacing w:line="480" w:lineRule="auto"/>
        <w:jc w:val="center"/>
        <w:rPr>
          <w:rFonts w:ascii="Times New Roman" w:eastAsiaTheme="minorEastAsia" w:hAnsi="Times New Roman"/>
          <w:bCs/>
          <w:sz w:val="26"/>
          <w:szCs w:val="26"/>
        </w:rPr>
      </w:pPr>
    </w:p>
    <w:p w14:paraId="1762E0E3" w14:textId="77777777" w:rsidR="006B3F53" w:rsidRDefault="006B3F53" w:rsidP="000E2952">
      <w:pPr>
        <w:spacing w:line="480" w:lineRule="auto"/>
        <w:jc w:val="center"/>
        <w:rPr>
          <w:rFonts w:ascii="Times New Roman" w:eastAsiaTheme="minorEastAsia" w:hAnsi="Times New Roman"/>
          <w:bCs/>
          <w:sz w:val="26"/>
          <w:szCs w:val="26"/>
        </w:rPr>
      </w:pPr>
    </w:p>
    <w:p w14:paraId="475A26B4" w14:textId="77777777" w:rsidR="006B3F53" w:rsidRDefault="006B3F53" w:rsidP="000E2952">
      <w:pPr>
        <w:spacing w:line="480" w:lineRule="auto"/>
        <w:jc w:val="center"/>
        <w:rPr>
          <w:rFonts w:ascii="Times New Roman" w:eastAsiaTheme="minorEastAsia" w:hAnsi="Times New Roman"/>
          <w:bCs/>
          <w:sz w:val="26"/>
          <w:szCs w:val="26"/>
        </w:rPr>
      </w:pPr>
    </w:p>
    <w:p w14:paraId="688B90BE" w14:textId="77777777" w:rsidR="006B3F53" w:rsidRDefault="006B3F53" w:rsidP="000E2952">
      <w:pPr>
        <w:spacing w:line="480" w:lineRule="auto"/>
        <w:jc w:val="center"/>
        <w:rPr>
          <w:rFonts w:ascii="Times New Roman" w:eastAsiaTheme="minorEastAsia" w:hAnsi="Times New Roman"/>
          <w:bCs/>
          <w:sz w:val="26"/>
          <w:szCs w:val="26"/>
        </w:rPr>
      </w:pPr>
    </w:p>
    <w:p w14:paraId="132D012A" w14:textId="77777777" w:rsidR="006B3F53" w:rsidRPr="00544406" w:rsidRDefault="006B3F53" w:rsidP="006B3F53">
      <w:pPr>
        <w:spacing w:line="480" w:lineRule="auto"/>
        <w:rPr>
          <w:rFonts w:ascii="Times New Roman" w:hAnsi="Times New Roman"/>
          <w:sz w:val="24"/>
          <w:szCs w:val="24"/>
        </w:rPr>
      </w:pPr>
      <w:r>
        <w:rPr>
          <w:rFonts w:ascii="Times New Roman" w:hAnsi="Times New Roman"/>
          <w:sz w:val="24"/>
          <w:szCs w:val="24"/>
        </w:rPr>
        <w:t xml:space="preserve">In recent </w:t>
      </w:r>
      <w:proofErr w:type="gramStart"/>
      <w:r>
        <w:rPr>
          <w:rFonts w:ascii="Times New Roman" w:hAnsi="Times New Roman"/>
          <w:sz w:val="24"/>
          <w:szCs w:val="24"/>
        </w:rPr>
        <w:t>years</w:t>
      </w:r>
      <w:proofErr w:type="gramEnd"/>
      <w:r>
        <w:rPr>
          <w:rFonts w:ascii="Times New Roman" w:hAnsi="Times New Roman"/>
          <w:sz w:val="24"/>
          <w:szCs w:val="24"/>
        </w:rPr>
        <w:t xml:space="preserve"> the organizations have been changed a lot when compared to other organizations and to communicate data between two organizations, this project is used. </w:t>
      </w:r>
      <w:r w:rsidRPr="008E77B0">
        <w:rPr>
          <w:rFonts w:ascii="Times New Roman" w:hAnsi="Times New Roman"/>
          <w:sz w:val="24"/>
          <w:szCs w:val="24"/>
        </w:rPr>
        <w:t xml:space="preserve">Such info will assistance us all in breaking lower ones </w:t>
      </w:r>
      <w:proofErr w:type="gramStart"/>
      <w:r w:rsidRPr="008E77B0">
        <w:rPr>
          <w:rFonts w:ascii="Times New Roman" w:hAnsi="Times New Roman"/>
          <w:sz w:val="24"/>
          <w:szCs w:val="24"/>
        </w:rPr>
        <w:t>changes  the</w:t>
      </w:r>
      <w:proofErr w:type="gramEnd"/>
      <w:r w:rsidRPr="008E77B0">
        <w:rPr>
          <w:rFonts w:ascii="Times New Roman" w:hAnsi="Times New Roman"/>
          <w:sz w:val="24"/>
          <w:szCs w:val="24"/>
        </w:rPr>
        <w:t xml:space="preserve"> business experienced that will allow the business to be able to generate   as well as of which manage</w:t>
      </w:r>
      <w:r>
        <w:rPr>
          <w:rFonts w:ascii="Times New Roman" w:hAnsi="Times New Roman"/>
          <w:sz w:val="24"/>
          <w:szCs w:val="24"/>
        </w:rPr>
        <w:t>d to get zip throughout loss</w:t>
      </w:r>
      <w:r w:rsidRPr="00544406">
        <w:rPr>
          <w:rFonts w:ascii="Times New Roman" w:hAnsi="Times New Roman"/>
          <w:sz w:val="24"/>
          <w:szCs w:val="24"/>
        </w:rPr>
        <w:t>.</w:t>
      </w:r>
      <w:r>
        <w:rPr>
          <w:rFonts w:ascii="Times New Roman" w:hAnsi="Times New Roman"/>
          <w:sz w:val="24"/>
          <w:szCs w:val="24"/>
        </w:rPr>
        <w:t xml:space="preserve"> Comparing the two organizations and the projects we can see </w:t>
      </w:r>
      <w:proofErr w:type="gramStart"/>
      <w:r>
        <w:rPr>
          <w:rFonts w:ascii="Times New Roman" w:hAnsi="Times New Roman"/>
          <w:sz w:val="24"/>
          <w:szCs w:val="24"/>
        </w:rPr>
        <w:t>an</w:t>
      </w:r>
      <w:proofErr w:type="gramEnd"/>
      <w:r>
        <w:rPr>
          <w:rFonts w:ascii="Times New Roman" w:hAnsi="Times New Roman"/>
          <w:sz w:val="24"/>
          <w:szCs w:val="24"/>
        </w:rPr>
        <w:t xml:space="preserve"> detailed overview and additional analysis about these companies.</w:t>
      </w:r>
    </w:p>
    <w:p w14:paraId="40927702" w14:textId="77777777" w:rsidR="006B3F53" w:rsidRPr="00544406" w:rsidRDefault="006B3F53" w:rsidP="006B3F53">
      <w:pPr>
        <w:spacing w:line="480" w:lineRule="auto"/>
        <w:rPr>
          <w:rFonts w:ascii="Times New Roman" w:hAnsi="Times New Roman"/>
          <w:sz w:val="24"/>
          <w:szCs w:val="24"/>
        </w:rPr>
      </w:pPr>
      <w:r w:rsidRPr="00544406">
        <w:rPr>
          <w:rFonts w:ascii="Times New Roman" w:hAnsi="Times New Roman"/>
          <w:sz w:val="24"/>
          <w:szCs w:val="24"/>
        </w:rPr>
        <w:t>The companies that will be discussed in this project are:</w:t>
      </w:r>
    </w:p>
    <w:p w14:paraId="4DEC5DE5" w14:textId="1CEC1180" w:rsidR="006B3F53" w:rsidRPr="00544406" w:rsidRDefault="006B3F53" w:rsidP="006B3F53">
      <w:pPr>
        <w:spacing w:line="480" w:lineRule="auto"/>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Nokia</w:t>
      </w:r>
    </w:p>
    <w:p w14:paraId="7FDAEFAE" w14:textId="77777777" w:rsidR="006B3F53" w:rsidRDefault="006B3F53" w:rsidP="006B3F53">
      <w:pPr>
        <w:spacing w:line="480" w:lineRule="auto"/>
        <w:rPr>
          <w:rFonts w:ascii="Times New Roman" w:hAnsi="Times New Roman"/>
          <w:sz w:val="24"/>
          <w:szCs w:val="24"/>
        </w:rPr>
      </w:pPr>
      <w:r w:rsidRPr="00544406">
        <w:rPr>
          <w:rFonts w:ascii="Times New Roman" w:hAnsi="Times New Roman"/>
          <w:sz w:val="24"/>
          <w:szCs w:val="24"/>
        </w:rPr>
        <w:t>2. Samsung</w:t>
      </w:r>
    </w:p>
    <w:p w14:paraId="4777E902" w14:textId="77777777" w:rsidR="006B3F53" w:rsidRPr="00E44F79" w:rsidRDefault="006B3F53" w:rsidP="006B3F53">
      <w:pPr>
        <w:spacing w:line="480" w:lineRule="auto"/>
        <w:rPr>
          <w:rFonts w:ascii="Times New Roman" w:hAnsi="Times New Roman"/>
          <w:b/>
          <w:sz w:val="24"/>
          <w:szCs w:val="24"/>
        </w:rPr>
      </w:pPr>
      <w:r w:rsidRPr="00E44F79">
        <w:rPr>
          <w:rFonts w:ascii="Times New Roman" w:hAnsi="Times New Roman"/>
          <w:b/>
          <w:sz w:val="24"/>
          <w:szCs w:val="24"/>
        </w:rPr>
        <w:t>COMPANY INTRODUCTION AND CHANGES</w:t>
      </w:r>
    </w:p>
    <w:p w14:paraId="5E32CFC3" w14:textId="77777777" w:rsidR="006B3F53" w:rsidRPr="00544406" w:rsidRDefault="006B3F53" w:rsidP="006B3F53">
      <w:pPr>
        <w:spacing w:line="480" w:lineRule="auto"/>
        <w:rPr>
          <w:rFonts w:ascii="Times New Roman" w:hAnsi="Times New Roman"/>
          <w:sz w:val="24"/>
          <w:szCs w:val="24"/>
        </w:rPr>
      </w:pPr>
      <w:r w:rsidRPr="00544406">
        <w:rPr>
          <w:rFonts w:ascii="Times New Roman" w:hAnsi="Times New Roman"/>
          <w:sz w:val="24"/>
          <w:szCs w:val="24"/>
        </w:rPr>
        <w:t>SAMSUNG:</w:t>
      </w:r>
    </w:p>
    <w:p w14:paraId="5E59441B" w14:textId="77777777" w:rsidR="006B3F53" w:rsidRDefault="006B3F53" w:rsidP="006B3F53">
      <w:pPr>
        <w:spacing w:line="480" w:lineRule="auto"/>
        <w:rPr>
          <w:rFonts w:ascii="Times New Roman" w:hAnsi="Times New Roman"/>
          <w:sz w:val="24"/>
          <w:szCs w:val="24"/>
        </w:rPr>
      </w:pPr>
      <w:r w:rsidRPr="00544406">
        <w:rPr>
          <w:rFonts w:ascii="Times New Roman" w:hAnsi="Times New Roman"/>
          <w:sz w:val="24"/>
          <w:szCs w:val="24"/>
        </w:rPr>
        <w:t xml:space="preserve">Samsung mobile is a South Korean company found in 1983. </w:t>
      </w:r>
      <w:r>
        <w:rPr>
          <w:rFonts w:ascii="Times New Roman" w:hAnsi="Times New Roman"/>
          <w:sz w:val="24"/>
          <w:szCs w:val="24"/>
        </w:rPr>
        <w:t xml:space="preserve">In 1969 Samsung Electronics was found as the Parent company. The first home appliance company and television was created by Samsung. </w:t>
      </w:r>
      <w:r w:rsidRPr="00FD451F">
        <w:rPr>
          <w:rFonts w:ascii="Times New Roman" w:hAnsi="Times New Roman"/>
          <w:sz w:val="24"/>
          <w:szCs w:val="24"/>
        </w:rPr>
        <w:t xml:space="preserve">It    started up   </w:t>
      </w:r>
      <w:proofErr w:type="gramStart"/>
      <w:r w:rsidRPr="00FD451F">
        <w:rPr>
          <w:rFonts w:ascii="Times New Roman" w:hAnsi="Times New Roman"/>
          <w:sz w:val="24"/>
          <w:szCs w:val="24"/>
        </w:rPr>
        <w:t>growing  in</w:t>
      </w:r>
      <w:proofErr w:type="gramEnd"/>
      <w:r w:rsidRPr="00FD451F">
        <w:rPr>
          <w:rFonts w:ascii="Times New Roman" w:hAnsi="Times New Roman"/>
          <w:sz w:val="24"/>
          <w:szCs w:val="24"/>
        </w:rPr>
        <w:t xml:space="preserve"> addition to  expanding   it is     company     through the   line   involving   telecom</w:t>
      </w:r>
      <w:r>
        <w:rPr>
          <w:rFonts w:ascii="Times New Roman" w:hAnsi="Times New Roman"/>
          <w:sz w:val="24"/>
          <w:szCs w:val="24"/>
        </w:rPr>
        <w:t>munication   by   1977. Samsung is usually</w:t>
      </w:r>
      <w:r w:rsidRPr="00FD451F">
        <w:rPr>
          <w:rFonts w:ascii="Times New Roman" w:hAnsi="Times New Roman"/>
          <w:sz w:val="24"/>
          <w:szCs w:val="24"/>
        </w:rPr>
        <w:t xml:space="preserve"> currently</w:t>
      </w:r>
      <w:r>
        <w:rPr>
          <w:rFonts w:ascii="Times New Roman" w:hAnsi="Times New Roman"/>
          <w:sz w:val="24"/>
          <w:szCs w:val="24"/>
        </w:rPr>
        <w:t xml:space="preserve"> </w:t>
      </w:r>
      <w:proofErr w:type="gramStart"/>
      <w:r>
        <w:rPr>
          <w:rFonts w:ascii="Times New Roman" w:hAnsi="Times New Roman"/>
          <w:sz w:val="24"/>
          <w:szCs w:val="24"/>
        </w:rPr>
        <w:t>taken  just</w:t>
      </w:r>
      <w:proofErr w:type="gramEnd"/>
      <w:r>
        <w:rPr>
          <w:rFonts w:ascii="Times New Roman" w:hAnsi="Times New Roman"/>
          <w:sz w:val="24"/>
          <w:szCs w:val="24"/>
        </w:rPr>
        <w:t xml:space="preserve"> like solo of your</w:t>
      </w:r>
      <w:r w:rsidRPr="00FD451F">
        <w:rPr>
          <w:rFonts w:ascii="Times New Roman" w:hAnsi="Times New Roman"/>
          <w:sz w:val="24"/>
          <w:szCs w:val="24"/>
        </w:rPr>
        <w:t xml:space="preserve"> ea</w:t>
      </w:r>
      <w:r>
        <w:rPr>
          <w:rFonts w:ascii="Times New Roman" w:hAnsi="Times New Roman"/>
          <w:sz w:val="24"/>
          <w:szCs w:val="24"/>
        </w:rPr>
        <w:t xml:space="preserve">siest   mobile   merchandise along with  millions regarding </w:t>
      </w:r>
      <w:r w:rsidRPr="00FD451F">
        <w:rPr>
          <w:rFonts w:ascii="Times New Roman" w:hAnsi="Times New Roman"/>
          <w:sz w:val="24"/>
          <w:szCs w:val="24"/>
        </w:rPr>
        <w:t xml:space="preserve">consumers </w:t>
      </w:r>
      <w:r>
        <w:rPr>
          <w:rFonts w:ascii="Times New Roman" w:hAnsi="Times New Roman"/>
          <w:sz w:val="24"/>
          <w:szCs w:val="24"/>
        </w:rPr>
        <w:t>are usually applying. Samsung services and items</w:t>
      </w:r>
      <w:r w:rsidRPr="00FD451F">
        <w:rPr>
          <w:rFonts w:ascii="Times New Roman" w:hAnsi="Times New Roman"/>
          <w:sz w:val="24"/>
          <w:szCs w:val="24"/>
        </w:rPr>
        <w:t xml:space="preserve"> world</w:t>
      </w:r>
      <w:r>
        <w:rPr>
          <w:rFonts w:ascii="Times New Roman" w:hAnsi="Times New Roman"/>
          <w:sz w:val="24"/>
          <w:szCs w:val="24"/>
        </w:rPr>
        <w:t xml:space="preserve">-wide.   That are not until ones </w:t>
      </w:r>
      <w:proofErr w:type="gramStart"/>
      <w:r>
        <w:rPr>
          <w:rFonts w:ascii="Times New Roman" w:hAnsi="Times New Roman"/>
          <w:sz w:val="24"/>
          <w:szCs w:val="24"/>
        </w:rPr>
        <w:t>decades  2009</w:t>
      </w:r>
      <w:proofErr w:type="gramEnd"/>
      <w:r>
        <w:rPr>
          <w:rFonts w:ascii="Times New Roman" w:hAnsi="Times New Roman"/>
          <w:sz w:val="24"/>
          <w:szCs w:val="24"/>
        </w:rPr>
        <w:t>, that</w:t>
      </w:r>
      <w:r w:rsidRPr="00FD451F">
        <w:rPr>
          <w:rFonts w:ascii="Times New Roman" w:hAnsi="Times New Roman"/>
          <w:sz w:val="24"/>
          <w:szCs w:val="24"/>
        </w:rPr>
        <w:t xml:space="preserve"> Samsung had   take-home p</w:t>
      </w:r>
      <w:r>
        <w:rPr>
          <w:rFonts w:ascii="Times New Roman" w:hAnsi="Times New Roman"/>
          <w:sz w:val="24"/>
          <w:szCs w:val="24"/>
        </w:rPr>
        <w:t>ay   much attention   to the   S</w:t>
      </w:r>
      <w:r w:rsidRPr="00FD451F">
        <w:rPr>
          <w:rFonts w:ascii="Times New Roman" w:hAnsi="Times New Roman"/>
          <w:sz w:val="24"/>
          <w:szCs w:val="24"/>
        </w:rPr>
        <w:t>mart</w:t>
      </w:r>
      <w:r>
        <w:rPr>
          <w:rFonts w:ascii="Times New Roman" w:hAnsi="Times New Roman"/>
          <w:sz w:val="24"/>
          <w:szCs w:val="24"/>
        </w:rPr>
        <w:t xml:space="preserve"> </w:t>
      </w:r>
      <w:r w:rsidRPr="00FD451F">
        <w:rPr>
          <w:rFonts w:ascii="Times New Roman" w:hAnsi="Times New Roman"/>
          <w:sz w:val="24"/>
          <w:szCs w:val="24"/>
        </w:rPr>
        <w:t>phones, but   immediately after that woke up, the idea ran within each of the cylinders</w:t>
      </w:r>
      <w:r w:rsidRPr="00544406">
        <w:rPr>
          <w:rFonts w:ascii="Times New Roman" w:hAnsi="Times New Roman"/>
          <w:sz w:val="24"/>
          <w:szCs w:val="24"/>
        </w:rPr>
        <w:t xml:space="preserve">. </w:t>
      </w:r>
      <w:r>
        <w:rPr>
          <w:rFonts w:ascii="Times New Roman" w:hAnsi="Times New Roman"/>
          <w:sz w:val="24"/>
          <w:szCs w:val="24"/>
        </w:rPr>
        <w:t xml:space="preserve">It executed the plans perfectly and applied to make new business strategies to lead the business world. </w:t>
      </w:r>
      <w:r w:rsidRPr="00544406">
        <w:rPr>
          <w:rFonts w:ascii="Times New Roman" w:hAnsi="Times New Roman"/>
          <w:sz w:val="24"/>
          <w:szCs w:val="24"/>
        </w:rPr>
        <w:t xml:space="preserve"> </w:t>
      </w:r>
      <w:r>
        <w:rPr>
          <w:rFonts w:ascii="Times New Roman" w:hAnsi="Times New Roman"/>
          <w:sz w:val="24"/>
          <w:szCs w:val="24"/>
        </w:rPr>
        <w:t xml:space="preserve">In the United States Apple is the most popular next comes the Samsung. As, Samsung has android software which is very reliable for everyone to use. All the operating systems available in the market are used by Samsung. Samsung introduced a new their own operating system </w:t>
      </w:r>
      <w:proofErr w:type="gramStart"/>
      <w:r>
        <w:rPr>
          <w:rFonts w:ascii="Times New Roman" w:hAnsi="Times New Roman"/>
          <w:sz w:val="24"/>
          <w:szCs w:val="24"/>
        </w:rPr>
        <w:t xml:space="preserve">“ </w:t>
      </w:r>
      <w:proofErr w:type="spellStart"/>
      <w:r>
        <w:rPr>
          <w:rFonts w:ascii="Times New Roman" w:hAnsi="Times New Roman"/>
          <w:sz w:val="24"/>
          <w:szCs w:val="24"/>
        </w:rPr>
        <w:t>Bada</w:t>
      </w:r>
      <w:proofErr w:type="spellEnd"/>
      <w:proofErr w:type="gramEnd"/>
      <w:r>
        <w:rPr>
          <w:rFonts w:ascii="Times New Roman" w:hAnsi="Times New Roman"/>
          <w:sz w:val="24"/>
          <w:szCs w:val="24"/>
        </w:rPr>
        <w:t xml:space="preserve"> “ which got sold a million in a month, they even tried on Symbian smart phones, windows and even on Google android smart phones. Galaxy S is the Samsung’s kick start phone which was under Android. Samsung always came with a perfect plan and with innovative ideas which helped them to be the most popular phone all over the world and it even allows the strategy which is advantageous and is also allowing the licensing to the third party. Samsung can also improve their efficiency for any given smart phone or OS system. Once they release a phone with different thought and their sales are going high, again they try to put more innovative thoughts and try to get more different model where no one has seen. That is the only moto Samsung has and believed in which made them to reach this far in the business world and being the top when compared to the other organizations. </w:t>
      </w:r>
      <w:r w:rsidRPr="00544406">
        <w:rPr>
          <w:rFonts w:ascii="Times New Roman" w:hAnsi="Times New Roman"/>
          <w:sz w:val="24"/>
          <w:szCs w:val="24"/>
        </w:rPr>
        <w:t>They made this a continuous process of striving for new innovations and surviving in the battl</w:t>
      </w:r>
      <w:r>
        <w:rPr>
          <w:rFonts w:ascii="Times New Roman" w:hAnsi="Times New Roman"/>
          <w:sz w:val="24"/>
          <w:szCs w:val="24"/>
        </w:rPr>
        <w:t>e.</w:t>
      </w:r>
    </w:p>
    <w:p w14:paraId="2196989A" w14:textId="77777777" w:rsidR="006B3F53" w:rsidRDefault="006B3F53" w:rsidP="006B3F53">
      <w:pPr>
        <w:spacing w:line="480" w:lineRule="auto"/>
        <w:rPr>
          <w:rFonts w:ascii="Times New Roman" w:hAnsi="Times New Roman"/>
          <w:sz w:val="24"/>
          <w:szCs w:val="24"/>
        </w:rPr>
      </w:pPr>
      <w:r w:rsidRPr="007E47E2">
        <w:rPr>
          <w:rFonts w:ascii="Times New Roman" w:hAnsi="Times New Roman"/>
          <w:sz w:val="24"/>
          <w:szCs w:val="24"/>
        </w:rPr>
        <w:t>Microsoft Mobile Oy</w:t>
      </w:r>
      <w:r>
        <w:rPr>
          <w:rFonts w:ascii="Times New Roman" w:hAnsi="Times New Roman"/>
          <w:sz w:val="24"/>
          <w:szCs w:val="24"/>
        </w:rPr>
        <w:t xml:space="preserve"> (</w:t>
      </w:r>
      <w:r w:rsidRPr="00544406">
        <w:rPr>
          <w:rFonts w:ascii="Times New Roman" w:hAnsi="Times New Roman"/>
          <w:sz w:val="24"/>
          <w:szCs w:val="24"/>
        </w:rPr>
        <w:t>NOKIA</w:t>
      </w:r>
      <w:r>
        <w:rPr>
          <w:rFonts w:ascii="Times New Roman" w:hAnsi="Times New Roman"/>
          <w:sz w:val="24"/>
          <w:szCs w:val="24"/>
        </w:rPr>
        <w:t>)</w:t>
      </w:r>
      <w:r w:rsidRPr="00544406">
        <w:rPr>
          <w:rFonts w:ascii="Times New Roman" w:hAnsi="Times New Roman"/>
          <w:sz w:val="24"/>
          <w:szCs w:val="24"/>
        </w:rPr>
        <w:t>:</w:t>
      </w:r>
    </w:p>
    <w:p w14:paraId="296908CA" w14:textId="77777777" w:rsidR="006B3F53" w:rsidRDefault="006B3F53" w:rsidP="006B3F53">
      <w:pPr>
        <w:spacing w:line="480" w:lineRule="auto"/>
        <w:rPr>
          <w:rFonts w:ascii="Times New Roman" w:hAnsi="Times New Roman"/>
          <w:sz w:val="24"/>
          <w:szCs w:val="24"/>
        </w:rPr>
      </w:pPr>
      <w:r>
        <w:rPr>
          <w:rFonts w:ascii="Times New Roman" w:hAnsi="Times New Roman"/>
          <w:sz w:val="24"/>
          <w:szCs w:val="24"/>
        </w:rPr>
        <w:t>Microsoft owns Nokia's handset division in the year 2014.</w:t>
      </w:r>
      <w:r w:rsidRPr="007E47E2">
        <w:rPr>
          <w:rFonts w:ascii="Times New Roman" w:hAnsi="Times New Roman"/>
          <w:sz w:val="24"/>
          <w:szCs w:val="24"/>
        </w:rPr>
        <w:t>Microsoft has bought the devices and services part of Nokia's business, which will now to be known as Microsoft Mobile Oy (</w:t>
      </w:r>
      <w:proofErr w:type="spellStart"/>
      <w:r w:rsidRPr="007E47E2">
        <w:rPr>
          <w:rFonts w:ascii="Times New Roman" w:hAnsi="Times New Roman"/>
          <w:sz w:val="24"/>
          <w:szCs w:val="24"/>
        </w:rPr>
        <w:t>Oy</w:t>
      </w:r>
      <w:proofErr w:type="spellEnd"/>
      <w:r w:rsidRPr="007E47E2">
        <w:rPr>
          <w:rFonts w:ascii="Times New Roman" w:hAnsi="Times New Roman"/>
          <w:sz w:val="24"/>
          <w:szCs w:val="24"/>
        </w:rPr>
        <w:t xml:space="preserve"> being a Finnish word fo</w:t>
      </w:r>
      <w:r>
        <w:rPr>
          <w:rFonts w:ascii="Times New Roman" w:hAnsi="Times New Roman"/>
          <w:sz w:val="24"/>
          <w:szCs w:val="24"/>
        </w:rPr>
        <w:t>r a company, like Ltd. or Inc.)</w:t>
      </w:r>
      <w:r w:rsidRPr="00544406">
        <w:rPr>
          <w:rFonts w:ascii="Times New Roman" w:hAnsi="Times New Roman"/>
          <w:sz w:val="24"/>
          <w:szCs w:val="24"/>
        </w:rPr>
        <w:t xml:space="preserve">. </w:t>
      </w:r>
      <w:r>
        <w:rPr>
          <w:rFonts w:ascii="Times New Roman" w:hAnsi="Times New Roman"/>
          <w:sz w:val="24"/>
          <w:szCs w:val="24"/>
        </w:rPr>
        <w:t xml:space="preserve">In the year 1967 Nokia Corporation was found. In early 1970’s when the phones </w:t>
      </w:r>
      <w:proofErr w:type="gramStart"/>
      <w:r>
        <w:rPr>
          <w:rFonts w:ascii="Times New Roman" w:hAnsi="Times New Roman"/>
          <w:sz w:val="24"/>
          <w:szCs w:val="24"/>
        </w:rPr>
        <w:t>was</w:t>
      </w:r>
      <w:proofErr w:type="gramEnd"/>
      <w:r>
        <w:rPr>
          <w:rFonts w:ascii="Times New Roman" w:hAnsi="Times New Roman"/>
          <w:sz w:val="24"/>
          <w:szCs w:val="24"/>
        </w:rPr>
        <w:t xml:space="preserve"> introduced Nokia company was capitalized the technology in wireless. </w:t>
      </w:r>
      <w:r w:rsidRPr="00544406">
        <w:rPr>
          <w:rFonts w:ascii="Times New Roman" w:hAnsi="Times New Roman"/>
          <w:sz w:val="24"/>
          <w:szCs w:val="24"/>
        </w:rPr>
        <w:t>With the global development of mobile</w:t>
      </w:r>
      <w:r>
        <w:rPr>
          <w:rFonts w:ascii="Times New Roman" w:hAnsi="Times New Roman"/>
          <w:sz w:val="24"/>
          <w:szCs w:val="24"/>
        </w:rPr>
        <w:t xml:space="preserve"> technology and cellular phone, since the year 2007 Nokia was the leading company with insurmountable innovations of the phones. </w:t>
      </w:r>
      <w:r w:rsidRPr="00544406">
        <w:rPr>
          <w:rFonts w:ascii="Times New Roman" w:hAnsi="Times New Roman"/>
          <w:sz w:val="24"/>
          <w:szCs w:val="24"/>
        </w:rPr>
        <w:t xml:space="preserve">Nokia has used operating systems like Symbian, </w:t>
      </w:r>
      <w:proofErr w:type="spellStart"/>
      <w:r w:rsidRPr="00544406">
        <w:rPr>
          <w:rFonts w:ascii="Times New Roman" w:hAnsi="Times New Roman"/>
          <w:sz w:val="24"/>
          <w:szCs w:val="24"/>
        </w:rPr>
        <w:t>MeeGo</w:t>
      </w:r>
      <w:proofErr w:type="spellEnd"/>
      <w:r w:rsidRPr="00544406">
        <w:rPr>
          <w:rFonts w:ascii="Times New Roman" w:hAnsi="Times New Roman"/>
          <w:sz w:val="24"/>
          <w:szCs w:val="24"/>
        </w:rPr>
        <w:t xml:space="preserve"> and Microsoft windows. </w:t>
      </w:r>
      <w:r>
        <w:rPr>
          <w:rFonts w:ascii="Times New Roman" w:hAnsi="Times New Roman"/>
          <w:sz w:val="24"/>
          <w:szCs w:val="24"/>
        </w:rPr>
        <w:t xml:space="preserve">Nokia used to lead the market in past decade due to its high quality and low price but yet it is not the best dealing phone where </w:t>
      </w:r>
      <w:proofErr w:type="spellStart"/>
      <w:proofErr w:type="gramStart"/>
      <w:r>
        <w:rPr>
          <w:rFonts w:ascii="Times New Roman" w:hAnsi="Times New Roman"/>
          <w:sz w:val="24"/>
          <w:szCs w:val="24"/>
        </w:rPr>
        <w:t>their</w:t>
      </w:r>
      <w:proofErr w:type="spellEnd"/>
      <w:proofErr w:type="gramEnd"/>
      <w:r>
        <w:rPr>
          <w:rFonts w:ascii="Times New Roman" w:hAnsi="Times New Roman"/>
          <w:sz w:val="24"/>
          <w:szCs w:val="24"/>
        </w:rPr>
        <w:t xml:space="preserve"> were no competitors in the market, but now the trend has completely changed and have many companies in the market. Now in the market everything is depending upon the reliability and the ease of use and the application which are new and different from before. Google android </w:t>
      </w:r>
      <w:proofErr w:type="gramStart"/>
      <w:r>
        <w:rPr>
          <w:rFonts w:ascii="Times New Roman" w:hAnsi="Times New Roman"/>
          <w:sz w:val="24"/>
          <w:szCs w:val="24"/>
        </w:rPr>
        <w:t>OS  were</w:t>
      </w:r>
      <w:proofErr w:type="gramEnd"/>
      <w:r>
        <w:rPr>
          <w:rFonts w:ascii="Times New Roman" w:hAnsi="Times New Roman"/>
          <w:sz w:val="24"/>
          <w:szCs w:val="24"/>
        </w:rPr>
        <w:t xml:space="preserve"> in the market till then Symbian supported mobiles were the most popular </w:t>
      </w:r>
      <w:proofErr w:type="spellStart"/>
      <w:r>
        <w:rPr>
          <w:rFonts w:ascii="Times New Roman" w:hAnsi="Times New Roman"/>
          <w:sz w:val="24"/>
          <w:szCs w:val="24"/>
        </w:rPr>
        <w:t>once’s</w:t>
      </w:r>
      <w:proofErr w:type="spellEnd"/>
      <w:r>
        <w:rPr>
          <w:rFonts w:ascii="Times New Roman" w:hAnsi="Times New Roman"/>
          <w:sz w:val="24"/>
          <w:szCs w:val="24"/>
        </w:rPr>
        <w:t>. Nokia partnered with Microsoft and introduced Windows phone 7 but it could not beat Android phones in the market.</w:t>
      </w:r>
    </w:p>
    <w:p w14:paraId="37ABD200" w14:textId="77777777" w:rsidR="006B3F53" w:rsidRPr="00E44F79" w:rsidRDefault="006B3F53" w:rsidP="006B3F53">
      <w:pPr>
        <w:spacing w:line="480" w:lineRule="auto"/>
        <w:rPr>
          <w:rFonts w:ascii="Times New Roman" w:hAnsi="Times New Roman"/>
          <w:b/>
          <w:sz w:val="24"/>
          <w:szCs w:val="24"/>
        </w:rPr>
      </w:pPr>
      <w:r w:rsidRPr="00E44F79">
        <w:rPr>
          <w:rFonts w:ascii="Times New Roman" w:hAnsi="Times New Roman"/>
          <w:b/>
          <w:sz w:val="24"/>
          <w:szCs w:val="24"/>
        </w:rPr>
        <w:t>COMPARISON OF CHANGES</w:t>
      </w:r>
    </w:p>
    <w:p w14:paraId="55A40A83" w14:textId="77777777" w:rsidR="006B3F53" w:rsidRDefault="006B3F53" w:rsidP="006B3F53">
      <w:pPr>
        <w:spacing w:line="480" w:lineRule="auto"/>
        <w:rPr>
          <w:rFonts w:ascii="Times New Roman" w:hAnsi="Times New Roman"/>
          <w:sz w:val="24"/>
          <w:szCs w:val="24"/>
        </w:rPr>
      </w:pPr>
      <w:r>
        <w:rPr>
          <w:rFonts w:ascii="Times New Roman" w:hAnsi="Times New Roman"/>
          <w:sz w:val="24"/>
          <w:szCs w:val="24"/>
        </w:rPr>
        <w:t>Samsung:</w:t>
      </w:r>
    </w:p>
    <w:p w14:paraId="11342C7E" w14:textId="77777777" w:rsidR="006B3F53" w:rsidRDefault="006B3F53" w:rsidP="006B3F53">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Until the year 2009 Samsung was very serious about their releases of the smart phones. </w:t>
      </w:r>
    </w:p>
    <w:p w14:paraId="199B9CA4" w14:textId="77777777" w:rsidR="006B3F53" w:rsidRDefault="006B3F53" w:rsidP="006B3F53">
      <w:pPr>
        <w:pStyle w:val="ListParagraph"/>
        <w:numPr>
          <w:ilvl w:val="0"/>
          <w:numId w:val="5"/>
        </w:numPr>
        <w:spacing w:line="480" w:lineRule="auto"/>
        <w:rPr>
          <w:rFonts w:ascii="Times New Roman" w:hAnsi="Times New Roman" w:cs="Times New Roman"/>
          <w:sz w:val="24"/>
          <w:szCs w:val="24"/>
        </w:rPr>
      </w:pPr>
      <w:r w:rsidRPr="006B1799">
        <w:rPr>
          <w:rFonts w:ascii="Times New Roman" w:hAnsi="Times New Roman" w:cs="Times New Roman"/>
          <w:sz w:val="24"/>
          <w:szCs w:val="24"/>
        </w:rPr>
        <w:t>All the important OS available in the market Samsung has used them.</w:t>
      </w:r>
    </w:p>
    <w:p w14:paraId="01D50245" w14:textId="77777777" w:rsidR="006B3F53" w:rsidRDefault="006B3F53" w:rsidP="006B3F53">
      <w:pPr>
        <w:pStyle w:val="ListParagraph"/>
        <w:numPr>
          <w:ilvl w:val="0"/>
          <w:numId w:val="5"/>
        </w:numPr>
        <w:spacing w:line="480" w:lineRule="auto"/>
        <w:rPr>
          <w:rFonts w:ascii="Times New Roman" w:hAnsi="Times New Roman" w:cs="Times New Roman"/>
          <w:sz w:val="24"/>
          <w:szCs w:val="24"/>
        </w:rPr>
      </w:pPr>
      <w:r w:rsidRPr="006B1799">
        <w:rPr>
          <w:rFonts w:ascii="Times New Roman" w:hAnsi="Times New Roman" w:cs="Times New Roman"/>
          <w:sz w:val="24"/>
          <w:szCs w:val="24"/>
        </w:rPr>
        <w:t xml:space="preserve"> </w:t>
      </w:r>
      <w:r>
        <w:rPr>
          <w:rFonts w:ascii="Times New Roman" w:hAnsi="Times New Roman" w:cs="Times New Roman"/>
          <w:sz w:val="24"/>
          <w:szCs w:val="24"/>
        </w:rPr>
        <w:t xml:space="preserve">Changes in the software with respect to the hard ware, Samsung put everything in mind and changed them according to the customer and market needs. </w:t>
      </w:r>
    </w:p>
    <w:p w14:paraId="63C4B781" w14:textId="77777777" w:rsidR="006B3F53" w:rsidRDefault="006B3F53" w:rsidP="006B3F53">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biggest change for the Samsung was the Google Android Smart phones which changed the entire market.  </w:t>
      </w:r>
    </w:p>
    <w:p w14:paraId="0CC0B0AD" w14:textId="77777777" w:rsidR="006B3F53" w:rsidRDefault="006B3F53" w:rsidP="006B3F53">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It made the process continuous and used a proper strategy which made them to make innovative items which helped them during their rivals.</w:t>
      </w:r>
    </w:p>
    <w:p w14:paraId="57469B09" w14:textId="77777777" w:rsidR="006B3F53" w:rsidRPr="007E47E2" w:rsidRDefault="006B3F53" w:rsidP="006B3F53">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Centralized Senior team management used to take decisions. </w:t>
      </w:r>
    </w:p>
    <w:p w14:paraId="4AB69F55" w14:textId="77777777" w:rsidR="006B3F53" w:rsidRDefault="006B3F53" w:rsidP="006B3F53">
      <w:pPr>
        <w:rPr>
          <w:rFonts w:ascii="Times New Roman" w:hAnsi="Times New Roman"/>
          <w:sz w:val="24"/>
          <w:szCs w:val="24"/>
        </w:rPr>
      </w:pPr>
      <w:r w:rsidRPr="007E47E2">
        <w:rPr>
          <w:rFonts w:ascii="Times New Roman" w:hAnsi="Times New Roman"/>
          <w:sz w:val="24"/>
          <w:szCs w:val="24"/>
        </w:rPr>
        <w:t>Microsoft Mobile Oy</w:t>
      </w:r>
      <w:r>
        <w:rPr>
          <w:rFonts w:ascii="Times New Roman" w:hAnsi="Times New Roman"/>
          <w:sz w:val="24"/>
          <w:szCs w:val="24"/>
        </w:rPr>
        <w:t>(</w:t>
      </w:r>
      <w:r w:rsidRPr="00544406">
        <w:rPr>
          <w:rFonts w:ascii="Times New Roman" w:hAnsi="Times New Roman"/>
          <w:sz w:val="24"/>
          <w:szCs w:val="24"/>
        </w:rPr>
        <w:t>NOKIA</w:t>
      </w:r>
      <w:r>
        <w:rPr>
          <w:rFonts w:ascii="Times New Roman" w:hAnsi="Times New Roman"/>
          <w:sz w:val="24"/>
          <w:szCs w:val="24"/>
        </w:rPr>
        <w:t>):</w:t>
      </w:r>
    </w:p>
    <w:p w14:paraId="5B0B4B68" w14:textId="77777777" w:rsidR="006B3F53" w:rsidRPr="00E44F79" w:rsidRDefault="006B3F53" w:rsidP="006B3F53">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Until Google Android was into market Nokia used to rule the market. </w:t>
      </w:r>
    </w:p>
    <w:p w14:paraId="5B58B237" w14:textId="77777777" w:rsidR="006B3F53" w:rsidRDefault="006B3F53" w:rsidP="006B3F53">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Nokia partnered with Microsoft but was using their old OS for the smart phones. </w:t>
      </w:r>
    </w:p>
    <w:p w14:paraId="74B9D539" w14:textId="77777777" w:rsidR="006B3F53" w:rsidRPr="00AB2B0E" w:rsidRDefault="006B3F53" w:rsidP="006B3F53">
      <w:pPr>
        <w:pStyle w:val="ListParagraph"/>
        <w:numPr>
          <w:ilvl w:val="0"/>
          <w:numId w:val="5"/>
        </w:numPr>
        <w:spacing w:line="480" w:lineRule="auto"/>
        <w:rPr>
          <w:rFonts w:ascii="Times New Roman" w:hAnsi="Times New Roman" w:cs="Times New Roman"/>
          <w:sz w:val="24"/>
        </w:rPr>
      </w:pPr>
      <w:r w:rsidRPr="00AB2B0E">
        <w:rPr>
          <w:rFonts w:ascii="Times New Roman" w:hAnsi="Times New Roman" w:cs="Times New Roman"/>
          <w:sz w:val="24"/>
        </w:rPr>
        <w:t>It missed many opportunities by not becoming the customer-led it became the product-led</w:t>
      </w:r>
    </w:p>
    <w:p w14:paraId="1835E578" w14:textId="77777777" w:rsidR="006B3F53" w:rsidRPr="00E44F79" w:rsidRDefault="006B3F53" w:rsidP="006B3F53">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The Smart phone revolution was missed by Nokia just by their rejection for not accepting the Google android. This was their biggest mistake.</w:t>
      </w:r>
    </w:p>
    <w:p w14:paraId="66B0E683" w14:textId="77777777" w:rsidR="006B3F53" w:rsidRPr="00E44F79" w:rsidRDefault="006B3F53" w:rsidP="006B3F53">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Not accepting the change but their decisions were stable and secure. </w:t>
      </w:r>
    </w:p>
    <w:p w14:paraId="2B881917" w14:textId="77777777" w:rsidR="006B3F53" w:rsidRDefault="006B3F53" w:rsidP="006B3F53">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As, decisions were made by the National/ Local Management teams which obstructed the process of change</w:t>
      </w:r>
    </w:p>
    <w:p w14:paraId="73D30E9E" w14:textId="77777777" w:rsidR="006B3F53" w:rsidRDefault="006B3F53" w:rsidP="006B3F53">
      <w:pPr>
        <w:spacing w:line="240" w:lineRule="auto"/>
        <w:rPr>
          <w:rFonts w:ascii="Times New Roman" w:hAnsi="Times New Roman"/>
          <w:sz w:val="28"/>
          <w:szCs w:val="28"/>
        </w:rPr>
      </w:pPr>
      <w:r w:rsidRPr="00AB2B0E">
        <w:rPr>
          <w:rFonts w:ascii="Times New Roman" w:hAnsi="Times New Roman"/>
          <w:sz w:val="28"/>
          <w:szCs w:val="28"/>
        </w:rPr>
        <w:t xml:space="preserve">REFERENCES: </w:t>
      </w:r>
    </w:p>
    <w:p w14:paraId="02E4A722" w14:textId="77777777" w:rsidR="006B3F53" w:rsidRPr="00AB2B0E" w:rsidRDefault="006B3F53" w:rsidP="006B3F53">
      <w:pPr>
        <w:spacing w:line="240" w:lineRule="auto"/>
        <w:rPr>
          <w:rFonts w:ascii="Times New Roman" w:hAnsi="Times New Roman"/>
          <w:sz w:val="28"/>
          <w:szCs w:val="28"/>
        </w:rPr>
      </w:pPr>
    </w:p>
    <w:p w14:paraId="18EC6DD7" w14:textId="7BA11EFC" w:rsidR="006B3F53" w:rsidRDefault="006B3F53" w:rsidP="006B3F53">
      <w:pPr>
        <w:pStyle w:val="ListParagraph"/>
        <w:numPr>
          <w:ilvl w:val="0"/>
          <w:numId w:val="6"/>
        </w:numPr>
        <w:spacing w:after="0" w:line="240" w:lineRule="auto"/>
        <w:rPr>
          <w:rFonts w:ascii="Times New Roman" w:eastAsia="Times New Roman" w:hAnsi="Times New Roman" w:cs="Times New Roman"/>
          <w:sz w:val="24"/>
          <w:szCs w:val="24"/>
          <w:lang w:eastAsia="en-GB"/>
        </w:rPr>
      </w:pPr>
      <w:r w:rsidRPr="00E44F79">
        <w:rPr>
          <w:rFonts w:ascii="Times New Roman" w:eastAsia="Times New Roman" w:hAnsi="Times New Roman" w:cs="Times New Roman"/>
          <w:sz w:val="24"/>
          <w:szCs w:val="24"/>
          <w:lang w:eastAsia="en-GB"/>
        </w:rPr>
        <w:t>Samsung catches up with Nokia fast in the Indian mobile phone market.</w:t>
      </w: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n.d.</w:t>
      </w:r>
      <w:proofErr w:type="spellEnd"/>
      <w:r>
        <w:rPr>
          <w:rFonts w:ascii="Times New Roman" w:eastAsia="Times New Roman" w:hAnsi="Times New Roman" w:cs="Times New Roman"/>
          <w:sz w:val="24"/>
          <w:szCs w:val="24"/>
          <w:lang w:eastAsia="en-GB"/>
        </w:rPr>
        <w:t>). Retrieved May 08, 2017</w:t>
      </w:r>
      <w:r w:rsidRPr="00E44F79">
        <w:rPr>
          <w:rFonts w:ascii="Times New Roman" w:eastAsia="Times New Roman" w:hAnsi="Times New Roman" w:cs="Times New Roman"/>
          <w:sz w:val="24"/>
          <w:szCs w:val="24"/>
          <w:lang w:eastAsia="en-GB"/>
        </w:rPr>
        <w:t xml:space="preserve">, from </w:t>
      </w:r>
      <w:hyperlink r:id="rId5" w:history="1">
        <w:r w:rsidRPr="00DC79A7">
          <w:rPr>
            <w:rStyle w:val="Hyperlink"/>
            <w:rFonts w:ascii="Times New Roman" w:eastAsia="Times New Roman" w:hAnsi="Times New Roman" w:cs="Times New Roman"/>
            <w:sz w:val="24"/>
            <w:szCs w:val="24"/>
            <w:lang w:eastAsia="en-GB"/>
          </w:rPr>
          <w:t>http://businesstoday.intoday.in/story/nokia-samsung-phone-war/1/24553.html</w:t>
        </w:r>
      </w:hyperlink>
    </w:p>
    <w:p w14:paraId="413E8436" w14:textId="77777777" w:rsidR="006B3F53" w:rsidRDefault="006B3F53" w:rsidP="006B3F53">
      <w:pPr>
        <w:pStyle w:val="ListParagraph"/>
        <w:numPr>
          <w:ilvl w:val="0"/>
          <w:numId w:val="6"/>
        </w:numPr>
        <w:spacing w:after="0" w:line="240" w:lineRule="auto"/>
        <w:rPr>
          <w:rFonts w:ascii="Times New Roman" w:eastAsia="Times New Roman" w:hAnsi="Times New Roman" w:cs="Times New Roman"/>
          <w:sz w:val="24"/>
          <w:szCs w:val="24"/>
          <w:lang w:eastAsia="en-GB"/>
        </w:rPr>
      </w:pPr>
      <w:r w:rsidRPr="00E44F79">
        <w:rPr>
          <w:rFonts w:ascii="Times New Roman" w:eastAsia="Times New Roman" w:hAnsi="Times New Roman" w:cs="Times New Roman"/>
          <w:sz w:val="24"/>
          <w:szCs w:val="24"/>
          <w:lang w:eastAsia="en-GB"/>
        </w:rPr>
        <w:t xml:space="preserve">Nokia Cellular Phone: History </w:t>
      </w:r>
      <w:proofErr w:type="gramStart"/>
      <w:r w:rsidRPr="00E44F79">
        <w:rPr>
          <w:rFonts w:ascii="Times New Roman" w:eastAsia="Times New Roman" w:hAnsi="Times New Roman" w:cs="Times New Roman"/>
          <w:sz w:val="24"/>
          <w:szCs w:val="24"/>
          <w:lang w:eastAsia="en-GB"/>
        </w:rPr>
        <w:t>And</w:t>
      </w:r>
      <w:proofErr w:type="gramEnd"/>
      <w:r w:rsidRPr="00E44F79">
        <w:rPr>
          <w:rFonts w:ascii="Times New Roman" w:eastAsia="Times New Roman" w:hAnsi="Times New Roman" w:cs="Times New Roman"/>
          <w:sz w:val="24"/>
          <w:szCs w:val="24"/>
          <w:lang w:eastAsia="en-GB"/>
        </w:rPr>
        <w:t xml:space="preserve"> Evolution. (</w:t>
      </w:r>
      <w:proofErr w:type="spellStart"/>
      <w:r w:rsidRPr="00E44F79">
        <w:rPr>
          <w:rFonts w:ascii="Times New Roman" w:eastAsia="Times New Roman" w:hAnsi="Times New Roman" w:cs="Times New Roman"/>
          <w:sz w:val="24"/>
          <w:szCs w:val="24"/>
          <w:lang w:eastAsia="en-GB"/>
        </w:rPr>
        <w:t>n.d.</w:t>
      </w:r>
      <w:proofErr w:type="spellEnd"/>
      <w:r w:rsidRPr="00E44F79">
        <w:rPr>
          <w:rFonts w:ascii="Times New Roman" w:eastAsia="Times New Roman" w:hAnsi="Times New Roman" w:cs="Times New Roman"/>
          <w:sz w:val="24"/>
          <w:szCs w:val="24"/>
          <w:lang w:eastAsia="en-GB"/>
        </w:rPr>
        <w:t xml:space="preserve">). Retrieved July 16, 2015, from </w:t>
      </w:r>
      <w:hyperlink r:id="rId6" w:history="1">
        <w:r w:rsidRPr="00DC79A7">
          <w:rPr>
            <w:rStyle w:val="Hyperlink"/>
            <w:rFonts w:ascii="Times New Roman" w:eastAsia="Times New Roman" w:hAnsi="Times New Roman" w:cs="Times New Roman"/>
            <w:sz w:val="24"/>
            <w:szCs w:val="24"/>
            <w:lang w:eastAsia="en-GB"/>
          </w:rPr>
          <w:t>http://www.streetdirectory.com/travel_guide/34476/phones/nokia_cellular_phone_history_and_evolution.html</w:t>
        </w:r>
      </w:hyperlink>
    </w:p>
    <w:p w14:paraId="1662D174" w14:textId="2600F2A6" w:rsidR="006B3F53" w:rsidRDefault="006B3F53" w:rsidP="006B3F53">
      <w:pPr>
        <w:pStyle w:val="ListParagraph"/>
        <w:numPr>
          <w:ilvl w:val="0"/>
          <w:numId w:val="6"/>
        </w:numPr>
        <w:spacing w:after="0" w:line="240" w:lineRule="auto"/>
        <w:rPr>
          <w:rFonts w:ascii="Times New Roman" w:eastAsia="Times New Roman" w:hAnsi="Times New Roman" w:cs="Times New Roman"/>
          <w:sz w:val="24"/>
          <w:szCs w:val="24"/>
          <w:lang w:eastAsia="en-GB"/>
        </w:rPr>
      </w:pPr>
      <w:r w:rsidRPr="0069082B">
        <w:rPr>
          <w:rFonts w:ascii="Times New Roman" w:eastAsia="Times New Roman" w:hAnsi="Times New Roman" w:cs="Times New Roman"/>
          <w:sz w:val="24"/>
          <w:szCs w:val="24"/>
          <w:lang w:eastAsia="en-GB"/>
        </w:rPr>
        <w:t>Melendez, S. (2009, July 24). The History of Samsung Mobile</w:t>
      </w:r>
      <w:r>
        <w:rPr>
          <w:rFonts w:ascii="Times New Roman" w:eastAsia="Times New Roman" w:hAnsi="Times New Roman" w:cs="Times New Roman"/>
          <w:sz w:val="24"/>
          <w:szCs w:val="24"/>
          <w:lang w:eastAsia="en-GB"/>
        </w:rPr>
        <w:t xml:space="preserve"> Phones. Retrieved May 08, 2017</w:t>
      </w:r>
      <w:r w:rsidRPr="0069082B">
        <w:rPr>
          <w:rFonts w:ascii="Times New Roman" w:eastAsia="Times New Roman" w:hAnsi="Times New Roman" w:cs="Times New Roman"/>
          <w:sz w:val="24"/>
          <w:szCs w:val="24"/>
          <w:lang w:eastAsia="en-GB"/>
        </w:rPr>
        <w:t xml:space="preserve">, from </w:t>
      </w:r>
      <w:hyperlink r:id="rId7" w:history="1">
        <w:r w:rsidRPr="00DC79A7">
          <w:rPr>
            <w:rStyle w:val="Hyperlink"/>
            <w:rFonts w:ascii="Times New Roman" w:eastAsia="Times New Roman" w:hAnsi="Times New Roman" w:cs="Times New Roman"/>
            <w:sz w:val="24"/>
            <w:szCs w:val="24"/>
            <w:lang w:eastAsia="en-GB"/>
          </w:rPr>
          <w:t>http://www.ehow.com/about_5211891_history-samsung-mobile-phones.html</w:t>
        </w:r>
      </w:hyperlink>
    </w:p>
    <w:p w14:paraId="680A0DB4" w14:textId="030C00F2" w:rsidR="006B3F53" w:rsidRDefault="006B3F53" w:rsidP="006B3F53">
      <w:pPr>
        <w:pStyle w:val="ListParagraph"/>
        <w:numPr>
          <w:ilvl w:val="0"/>
          <w:numId w:val="6"/>
        </w:numPr>
        <w:spacing w:after="0" w:line="240" w:lineRule="auto"/>
        <w:rPr>
          <w:rFonts w:ascii="Times New Roman" w:eastAsia="Times New Roman" w:hAnsi="Times New Roman" w:cs="Times New Roman"/>
          <w:sz w:val="24"/>
          <w:szCs w:val="24"/>
          <w:lang w:eastAsia="en-GB"/>
        </w:rPr>
      </w:pPr>
      <w:r w:rsidRPr="0069082B">
        <w:rPr>
          <w:rFonts w:ascii="Times New Roman" w:eastAsia="Times New Roman" w:hAnsi="Times New Roman" w:cs="Times New Roman"/>
          <w:sz w:val="24"/>
          <w:szCs w:val="24"/>
          <w:lang w:eastAsia="en-GB"/>
        </w:rPr>
        <w:t>Microsoft closes Nokia deal, pays more than expected - CNET.</w:t>
      </w: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n.d.</w:t>
      </w:r>
      <w:proofErr w:type="spellEnd"/>
      <w:r>
        <w:rPr>
          <w:rFonts w:ascii="Times New Roman" w:eastAsia="Times New Roman" w:hAnsi="Times New Roman" w:cs="Times New Roman"/>
          <w:sz w:val="24"/>
          <w:szCs w:val="24"/>
          <w:lang w:eastAsia="en-GB"/>
        </w:rPr>
        <w:t>). Retrieved May 08, 2017</w:t>
      </w:r>
      <w:r w:rsidRPr="0069082B">
        <w:rPr>
          <w:rFonts w:ascii="Times New Roman" w:eastAsia="Times New Roman" w:hAnsi="Times New Roman" w:cs="Times New Roman"/>
          <w:sz w:val="24"/>
          <w:szCs w:val="24"/>
          <w:lang w:eastAsia="en-GB"/>
        </w:rPr>
        <w:t xml:space="preserve">, from </w:t>
      </w:r>
      <w:hyperlink r:id="rId8" w:history="1">
        <w:r w:rsidRPr="00DC79A7">
          <w:rPr>
            <w:rStyle w:val="Hyperlink"/>
            <w:rFonts w:ascii="Times New Roman" w:eastAsia="Times New Roman" w:hAnsi="Times New Roman" w:cs="Times New Roman"/>
            <w:sz w:val="24"/>
            <w:szCs w:val="24"/>
            <w:lang w:eastAsia="en-GB"/>
          </w:rPr>
          <w:t>http://www.cnet.com/news/microsoft-closes-nokia-deal-pays-more-than-expected</w:t>
        </w:r>
      </w:hyperlink>
    </w:p>
    <w:p w14:paraId="64BCA5EE" w14:textId="77777777" w:rsidR="006B3F53" w:rsidRDefault="006B3F53" w:rsidP="006B3F53">
      <w:pPr>
        <w:spacing w:after="0" w:line="240" w:lineRule="auto"/>
        <w:rPr>
          <w:rFonts w:ascii="Times New Roman" w:eastAsia="Times New Roman" w:hAnsi="Times New Roman"/>
          <w:sz w:val="24"/>
          <w:szCs w:val="24"/>
          <w:lang w:eastAsia="en-GB"/>
        </w:rPr>
      </w:pPr>
    </w:p>
    <w:p w14:paraId="276813FF" w14:textId="77777777" w:rsidR="006B3F53" w:rsidRPr="00544406" w:rsidRDefault="006B3F53" w:rsidP="006B3F53">
      <w:pPr>
        <w:spacing w:line="480" w:lineRule="auto"/>
        <w:rPr>
          <w:rFonts w:ascii="Times New Roman" w:hAnsi="Times New Roman"/>
          <w:sz w:val="24"/>
          <w:szCs w:val="24"/>
        </w:rPr>
      </w:pPr>
    </w:p>
    <w:p w14:paraId="4D3CC28F" w14:textId="77777777" w:rsidR="006B3F53" w:rsidRPr="00651B7B" w:rsidRDefault="006B3F53" w:rsidP="000E2952">
      <w:pPr>
        <w:spacing w:line="480" w:lineRule="auto"/>
        <w:jc w:val="center"/>
        <w:rPr>
          <w:rFonts w:ascii="Times New Roman" w:hAnsi="Times New Roman"/>
          <w:sz w:val="26"/>
          <w:szCs w:val="26"/>
        </w:rPr>
      </w:pPr>
    </w:p>
    <w:p w14:paraId="431BCF4A" w14:textId="77777777" w:rsidR="00C91ED6" w:rsidRPr="00651B7B" w:rsidRDefault="00C91ED6" w:rsidP="00C91ED6">
      <w:pPr>
        <w:rPr>
          <w:rFonts w:ascii="Times New Roman" w:hAnsi="Times New Roman"/>
          <w:sz w:val="26"/>
          <w:szCs w:val="26"/>
        </w:rPr>
      </w:pPr>
    </w:p>
    <w:p w14:paraId="1CEC1916" w14:textId="77777777" w:rsidR="00276C6B" w:rsidRPr="00651B7B" w:rsidRDefault="00276C6B" w:rsidP="00C91ED6">
      <w:pPr>
        <w:rPr>
          <w:rFonts w:ascii="Times New Roman" w:hAnsi="Times New Roman"/>
          <w:sz w:val="26"/>
          <w:szCs w:val="26"/>
        </w:rPr>
      </w:pPr>
    </w:p>
    <w:p w14:paraId="288B143F" w14:textId="77777777" w:rsidR="00276C6B" w:rsidRPr="00651B7B" w:rsidRDefault="00276C6B" w:rsidP="00C91ED6">
      <w:pPr>
        <w:rPr>
          <w:rFonts w:ascii="Times New Roman" w:hAnsi="Times New Roman"/>
          <w:sz w:val="26"/>
          <w:szCs w:val="26"/>
        </w:rPr>
      </w:pPr>
    </w:p>
    <w:p w14:paraId="7A9471A6" w14:textId="77777777" w:rsidR="00276C6B" w:rsidRPr="00651B7B" w:rsidRDefault="00276C6B" w:rsidP="00C91ED6">
      <w:pPr>
        <w:rPr>
          <w:rFonts w:ascii="Times New Roman" w:hAnsi="Times New Roman"/>
          <w:sz w:val="26"/>
          <w:szCs w:val="26"/>
        </w:rPr>
      </w:pPr>
    </w:p>
    <w:p w14:paraId="1F01B020" w14:textId="77777777" w:rsidR="004D06E3" w:rsidRPr="00651B7B" w:rsidRDefault="004D06E3" w:rsidP="00C91ED6">
      <w:pPr>
        <w:rPr>
          <w:rFonts w:ascii="Times New Roman" w:hAnsi="Times New Roman"/>
          <w:sz w:val="26"/>
          <w:szCs w:val="26"/>
        </w:rPr>
      </w:pPr>
    </w:p>
    <w:p w14:paraId="1ECE8D99" w14:textId="7D57EB7D" w:rsidR="004D06E3" w:rsidRPr="00651B7B" w:rsidRDefault="004D06E3" w:rsidP="00C91ED6">
      <w:pPr>
        <w:rPr>
          <w:rFonts w:ascii="Times New Roman" w:hAnsi="Times New Roman"/>
          <w:sz w:val="26"/>
          <w:szCs w:val="26"/>
        </w:rPr>
      </w:pPr>
    </w:p>
    <w:p w14:paraId="3F86E01B" w14:textId="77777777" w:rsidR="004D06E3" w:rsidRPr="00651B7B" w:rsidRDefault="004D06E3" w:rsidP="00C91ED6">
      <w:pPr>
        <w:rPr>
          <w:rFonts w:ascii="Times New Roman" w:hAnsi="Times New Roman"/>
          <w:sz w:val="26"/>
          <w:szCs w:val="26"/>
        </w:rPr>
      </w:pPr>
    </w:p>
    <w:p w14:paraId="345046FF" w14:textId="77777777" w:rsidR="004D06E3" w:rsidRPr="00651B7B" w:rsidRDefault="004D06E3" w:rsidP="00C91ED6">
      <w:pPr>
        <w:rPr>
          <w:rFonts w:ascii="Times New Roman" w:hAnsi="Times New Roman"/>
          <w:sz w:val="26"/>
          <w:szCs w:val="26"/>
        </w:rPr>
      </w:pPr>
    </w:p>
    <w:p w14:paraId="06C080A7" w14:textId="77777777" w:rsidR="004D06E3" w:rsidRPr="00651B7B" w:rsidRDefault="004D06E3" w:rsidP="00C91ED6">
      <w:pPr>
        <w:rPr>
          <w:rFonts w:ascii="Times New Roman" w:hAnsi="Times New Roman"/>
          <w:sz w:val="26"/>
          <w:szCs w:val="26"/>
        </w:rPr>
      </w:pPr>
    </w:p>
    <w:p w14:paraId="22143C3E" w14:textId="77777777" w:rsidR="004D06E3" w:rsidRPr="00651B7B" w:rsidRDefault="004D06E3" w:rsidP="00C91ED6">
      <w:pPr>
        <w:rPr>
          <w:rFonts w:ascii="Times New Roman" w:hAnsi="Times New Roman"/>
          <w:sz w:val="26"/>
          <w:szCs w:val="26"/>
        </w:rPr>
      </w:pPr>
    </w:p>
    <w:p w14:paraId="2BD8F96C" w14:textId="77777777" w:rsidR="00276C6B" w:rsidRPr="00651B7B" w:rsidRDefault="00276C6B" w:rsidP="00C91ED6">
      <w:pPr>
        <w:rPr>
          <w:rFonts w:ascii="Times New Roman" w:hAnsi="Times New Roman"/>
          <w:sz w:val="26"/>
          <w:szCs w:val="26"/>
        </w:rPr>
      </w:pPr>
    </w:p>
    <w:p w14:paraId="5C7BD374" w14:textId="77777777" w:rsidR="00276C6B" w:rsidRPr="00651B7B" w:rsidRDefault="00276C6B" w:rsidP="00C91ED6">
      <w:pPr>
        <w:rPr>
          <w:rFonts w:ascii="Times New Roman" w:hAnsi="Times New Roman"/>
          <w:sz w:val="26"/>
          <w:szCs w:val="26"/>
        </w:rPr>
      </w:pPr>
    </w:p>
    <w:p w14:paraId="71F2F308" w14:textId="77777777" w:rsidR="000E2952" w:rsidRDefault="000E2952" w:rsidP="00686344">
      <w:pPr>
        <w:pStyle w:val="NormalWeb"/>
        <w:ind w:firstLine="720"/>
        <w:jc w:val="both"/>
        <w:rPr>
          <w:rFonts w:ascii="Times New Roman" w:hAnsi="Times New Roman"/>
          <w:sz w:val="26"/>
          <w:szCs w:val="26"/>
        </w:rPr>
      </w:pPr>
    </w:p>
    <w:p w14:paraId="4EECF961" w14:textId="77777777" w:rsidR="00774921" w:rsidRPr="00651B7B" w:rsidRDefault="00774921" w:rsidP="00774921">
      <w:pPr>
        <w:pStyle w:val="NormalWeb"/>
        <w:ind w:firstLine="720"/>
        <w:jc w:val="both"/>
        <w:rPr>
          <w:rFonts w:ascii="Times New Roman" w:hAnsi="Times New Roman"/>
          <w:sz w:val="26"/>
          <w:szCs w:val="26"/>
        </w:rPr>
      </w:pPr>
    </w:p>
    <w:p w14:paraId="7427ED34" w14:textId="77777777" w:rsidR="00276C6B" w:rsidRPr="00651B7B" w:rsidRDefault="00276C6B" w:rsidP="00774921">
      <w:pPr>
        <w:jc w:val="both"/>
        <w:rPr>
          <w:rFonts w:ascii="Times New Roman" w:hAnsi="Times New Roman"/>
          <w:sz w:val="26"/>
          <w:szCs w:val="26"/>
        </w:rPr>
      </w:pPr>
    </w:p>
    <w:p w14:paraId="3AC3E478" w14:textId="77777777" w:rsidR="00276C6B" w:rsidRPr="00651B7B" w:rsidRDefault="00276C6B" w:rsidP="00C91ED6">
      <w:pPr>
        <w:rPr>
          <w:rFonts w:ascii="Times New Roman" w:hAnsi="Times New Roman"/>
          <w:sz w:val="26"/>
          <w:szCs w:val="26"/>
        </w:rPr>
      </w:pPr>
    </w:p>
    <w:p w14:paraId="08209DBF" w14:textId="77777777" w:rsidR="00276C6B" w:rsidRPr="00651B7B" w:rsidRDefault="00276C6B" w:rsidP="00C91ED6">
      <w:pPr>
        <w:rPr>
          <w:rFonts w:ascii="Times New Roman" w:hAnsi="Times New Roman"/>
          <w:sz w:val="26"/>
          <w:szCs w:val="26"/>
        </w:rPr>
      </w:pPr>
    </w:p>
    <w:sectPr w:rsidR="00276C6B" w:rsidRPr="00651B7B" w:rsidSect="004D06E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5D067E"/>
    <w:multiLevelType w:val="hybridMultilevel"/>
    <w:tmpl w:val="729A142C"/>
    <w:lvl w:ilvl="0" w:tplc="BFA0F5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1F5178"/>
    <w:multiLevelType w:val="hybridMultilevel"/>
    <w:tmpl w:val="7D84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CE737A"/>
    <w:multiLevelType w:val="hybridMultilevel"/>
    <w:tmpl w:val="ECC845B2"/>
    <w:lvl w:ilvl="0" w:tplc="4F0AC88A">
      <w:start w:val="1"/>
      <w:numFmt w:val="decimal"/>
      <w:lvlText w:val="%1)"/>
      <w:lvlJc w:val="left"/>
      <w:pPr>
        <w:ind w:left="1780" w:hanging="10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33"/>
    <w:rsid w:val="00024793"/>
    <w:rsid w:val="000E2952"/>
    <w:rsid w:val="000F455F"/>
    <w:rsid w:val="000F47DF"/>
    <w:rsid w:val="001C6B33"/>
    <w:rsid w:val="00276C6B"/>
    <w:rsid w:val="00277AB2"/>
    <w:rsid w:val="002830CD"/>
    <w:rsid w:val="00302E55"/>
    <w:rsid w:val="003370DD"/>
    <w:rsid w:val="00371BA1"/>
    <w:rsid w:val="0039117F"/>
    <w:rsid w:val="00433546"/>
    <w:rsid w:val="00465CF9"/>
    <w:rsid w:val="004B134C"/>
    <w:rsid w:val="004C5C0C"/>
    <w:rsid w:val="004C61AF"/>
    <w:rsid w:val="004D06E3"/>
    <w:rsid w:val="004D56A1"/>
    <w:rsid w:val="004F6707"/>
    <w:rsid w:val="005C4289"/>
    <w:rsid w:val="00651B7B"/>
    <w:rsid w:val="00663E4A"/>
    <w:rsid w:val="00686344"/>
    <w:rsid w:val="00693876"/>
    <w:rsid w:val="006B2469"/>
    <w:rsid w:val="006B3F53"/>
    <w:rsid w:val="006E6B8C"/>
    <w:rsid w:val="006F078D"/>
    <w:rsid w:val="007316EE"/>
    <w:rsid w:val="0075738F"/>
    <w:rsid w:val="00774921"/>
    <w:rsid w:val="007A130E"/>
    <w:rsid w:val="008D3B7F"/>
    <w:rsid w:val="00A3794A"/>
    <w:rsid w:val="00AC7D02"/>
    <w:rsid w:val="00B4104E"/>
    <w:rsid w:val="00B423E7"/>
    <w:rsid w:val="00BE427A"/>
    <w:rsid w:val="00C91ED6"/>
    <w:rsid w:val="00CB374E"/>
    <w:rsid w:val="00D53F41"/>
    <w:rsid w:val="00D80B1D"/>
    <w:rsid w:val="00DA27E5"/>
    <w:rsid w:val="00E11A9F"/>
    <w:rsid w:val="00E2489F"/>
    <w:rsid w:val="00ED7FC0"/>
    <w:rsid w:val="00FA3F8A"/>
    <w:rsid w:val="00FF39E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7901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1ED6"/>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4921"/>
    <w:pPr>
      <w:spacing w:before="100" w:beforeAutospacing="1" w:after="100" w:afterAutospacing="1" w:line="240" w:lineRule="auto"/>
    </w:pPr>
    <w:rPr>
      <w:rFonts w:ascii="Times" w:eastAsiaTheme="minorEastAsia" w:hAnsi="Times"/>
      <w:sz w:val="20"/>
      <w:szCs w:val="20"/>
    </w:rPr>
  </w:style>
  <w:style w:type="character" w:styleId="Hyperlink">
    <w:name w:val="Hyperlink"/>
    <w:basedOn w:val="DefaultParagraphFont"/>
    <w:uiPriority w:val="99"/>
    <w:unhideWhenUsed/>
    <w:rsid w:val="00AC7D02"/>
    <w:rPr>
      <w:color w:val="0000FF" w:themeColor="hyperlink"/>
      <w:u w:val="single"/>
    </w:rPr>
  </w:style>
  <w:style w:type="character" w:styleId="FollowedHyperlink">
    <w:name w:val="FollowedHyperlink"/>
    <w:basedOn w:val="DefaultParagraphFont"/>
    <w:uiPriority w:val="99"/>
    <w:semiHidden/>
    <w:unhideWhenUsed/>
    <w:rsid w:val="00AC7D02"/>
    <w:rPr>
      <w:color w:val="800080" w:themeColor="followedHyperlink"/>
      <w:u w:val="single"/>
    </w:rPr>
  </w:style>
  <w:style w:type="paragraph" w:styleId="ListParagraph">
    <w:name w:val="List Paragraph"/>
    <w:basedOn w:val="Normal"/>
    <w:uiPriority w:val="34"/>
    <w:qFormat/>
    <w:rsid w:val="006B3F53"/>
    <w:pPr>
      <w:spacing w:after="160" w:line="259" w:lineRule="auto"/>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87544">
      <w:bodyDiv w:val="1"/>
      <w:marLeft w:val="0"/>
      <w:marRight w:val="0"/>
      <w:marTop w:val="0"/>
      <w:marBottom w:val="0"/>
      <w:divBdr>
        <w:top w:val="none" w:sz="0" w:space="0" w:color="auto"/>
        <w:left w:val="none" w:sz="0" w:space="0" w:color="auto"/>
        <w:bottom w:val="none" w:sz="0" w:space="0" w:color="auto"/>
        <w:right w:val="none" w:sz="0" w:space="0" w:color="auto"/>
      </w:divBdr>
      <w:divsChild>
        <w:div w:id="1580165851">
          <w:marLeft w:val="0"/>
          <w:marRight w:val="0"/>
          <w:marTop w:val="0"/>
          <w:marBottom w:val="0"/>
          <w:divBdr>
            <w:top w:val="none" w:sz="0" w:space="0" w:color="auto"/>
            <w:left w:val="none" w:sz="0" w:space="0" w:color="auto"/>
            <w:bottom w:val="none" w:sz="0" w:space="0" w:color="auto"/>
            <w:right w:val="none" w:sz="0" w:space="0" w:color="auto"/>
          </w:divBdr>
          <w:divsChild>
            <w:div w:id="1636250436">
              <w:marLeft w:val="0"/>
              <w:marRight w:val="0"/>
              <w:marTop w:val="0"/>
              <w:marBottom w:val="0"/>
              <w:divBdr>
                <w:top w:val="none" w:sz="0" w:space="0" w:color="auto"/>
                <w:left w:val="none" w:sz="0" w:space="0" w:color="auto"/>
                <w:bottom w:val="none" w:sz="0" w:space="0" w:color="auto"/>
                <w:right w:val="none" w:sz="0" w:space="0" w:color="auto"/>
              </w:divBdr>
              <w:divsChild>
                <w:div w:id="9703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45209">
      <w:bodyDiv w:val="1"/>
      <w:marLeft w:val="0"/>
      <w:marRight w:val="0"/>
      <w:marTop w:val="0"/>
      <w:marBottom w:val="0"/>
      <w:divBdr>
        <w:top w:val="none" w:sz="0" w:space="0" w:color="auto"/>
        <w:left w:val="none" w:sz="0" w:space="0" w:color="auto"/>
        <w:bottom w:val="none" w:sz="0" w:space="0" w:color="auto"/>
        <w:right w:val="none" w:sz="0" w:space="0" w:color="auto"/>
      </w:divBdr>
      <w:divsChild>
        <w:div w:id="1063985538">
          <w:marLeft w:val="0"/>
          <w:marRight w:val="0"/>
          <w:marTop w:val="0"/>
          <w:marBottom w:val="0"/>
          <w:divBdr>
            <w:top w:val="none" w:sz="0" w:space="0" w:color="auto"/>
            <w:left w:val="none" w:sz="0" w:space="0" w:color="auto"/>
            <w:bottom w:val="none" w:sz="0" w:space="0" w:color="auto"/>
            <w:right w:val="none" w:sz="0" w:space="0" w:color="auto"/>
          </w:divBdr>
          <w:divsChild>
            <w:div w:id="859783718">
              <w:marLeft w:val="0"/>
              <w:marRight w:val="0"/>
              <w:marTop w:val="0"/>
              <w:marBottom w:val="0"/>
              <w:divBdr>
                <w:top w:val="none" w:sz="0" w:space="0" w:color="auto"/>
                <w:left w:val="none" w:sz="0" w:space="0" w:color="auto"/>
                <w:bottom w:val="none" w:sz="0" w:space="0" w:color="auto"/>
                <w:right w:val="none" w:sz="0" w:space="0" w:color="auto"/>
              </w:divBdr>
              <w:divsChild>
                <w:div w:id="2301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51236">
      <w:bodyDiv w:val="1"/>
      <w:marLeft w:val="0"/>
      <w:marRight w:val="0"/>
      <w:marTop w:val="0"/>
      <w:marBottom w:val="0"/>
      <w:divBdr>
        <w:top w:val="none" w:sz="0" w:space="0" w:color="auto"/>
        <w:left w:val="none" w:sz="0" w:space="0" w:color="auto"/>
        <w:bottom w:val="none" w:sz="0" w:space="0" w:color="auto"/>
        <w:right w:val="none" w:sz="0" w:space="0" w:color="auto"/>
      </w:divBdr>
      <w:divsChild>
        <w:div w:id="835264161">
          <w:marLeft w:val="0"/>
          <w:marRight w:val="0"/>
          <w:marTop w:val="0"/>
          <w:marBottom w:val="0"/>
          <w:divBdr>
            <w:top w:val="none" w:sz="0" w:space="0" w:color="auto"/>
            <w:left w:val="none" w:sz="0" w:space="0" w:color="auto"/>
            <w:bottom w:val="none" w:sz="0" w:space="0" w:color="auto"/>
            <w:right w:val="none" w:sz="0" w:space="0" w:color="auto"/>
          </w:divBdr>
          <w:divsChild>
            <w:div w:id="1666862610">
              <w:marLeft w:val="0"/>
              <w:marRight w:val="0"/>
              <w:marTop w:val="0"/>
              <w:marBottom w:val="0"/>
              <w:divBdr>
                <w:top w:val="none" w:sz="0" w:space="0" w:color="auto"/>
                <w:left w:val="none" w:sz="0" w:space="0" w:color="auto"/>
                <w:bottom w:val="none" w:sz="0" w:space="0" w:color="auto"/>
                <w:right w:val="none" w:sz="0" w:space="0" w:color="auto"/>
              </w:divBdr>
              <w:divsChild>
                <w:div w:id="15526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3233">
      <w:bodyDiv w:val="1"/>
      <w:marLeft w:val="0"/>
      <w:marRight w:val="0"/>
      <w:marTop w:val="0"/>
      <w:marBottom w:val="0"/>
      <w:divBdr>
        <w:top w:val="none" w:sz="0" w:space="0" w:color="auto"/>
        <w:left w:val="none" w:sz="0" w:space="0" w:color="auto"/>
        <w:bottom w:val="none" w:sz="0" w:space="0" w:color="auto"/>
        <w:right w:val="none" w:sz="0" w:space="0" w:color="auto"/>
      </w:divBdr>
      <w:divsChild>
        <w:div w:id="917786534">
          <w:marLeft w:val="0"/>
          <w:marRight w:val="0"/>
          <w:marTop w:val="0"/>
          <w:marBottom w:val="0"/>
          <w:divBdr>
            <w:top w:val="none" w:sz="0" w:space="0" w:color="auto"/>
            <w:left w:val="none" w:sz="0" w:space="0" w:color="auto"/>
            <w:bottom w:val="none" w:sz="0" w:space="0" w:color="auto"/>
            <w:right w:val="none" w:sz="0" w:space="0" w:color="auto"/>
          </w:divBdr>
          <w:divsChild>
            <w:div w:id="1427650772">
              <w:marLeft w:val="0"/>
              <w:marRight w:val="0"/>
              <w:marTop w:val="0"/>
              <w:marBottom w:val="0"/>
              <w:divBdr>
                <w:top w:val="none" w:sz="0" w:space="0" w:color="auto"/>
                <w:left w:val="none" w:sz="0" w:space="0" w:color="auto"/>
                <w:bottom w:val="none" w:sz="0" w:space="0" w:color="auto"/>
                <w:right w:val="none" w:sz="0" w:space="0" w:color="auto"/>
              </w:divBdr>
              <w:divsChild>
                <w:div w:id="18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96440">
      <w:bodyDiv w:val="1"/>
      <w:marLeft w:val="0"/>
      <w:marRight w:val="0"/>
      <w:marTop w:val="0"/>
      <w:marBottom w:val="0"/>
      <w:divBdr>
        <w:top w:val="none" w:sz="0" w:space="0" w:color="auto"/>
        <w:left w:val="none" w:sz="0" w:space="0" w:color="auto"/>
        <w:bottom w:val="none" w:sz="0" w:space="0" w:color="auto"/>
        <w:right w:val="none" w:sz="0" w:space="0" w:color="auto"/>
      </w:divBdr>
      <w:divsChild>
        <w:div w:id="955255236">
          <w:marLeft w:val="0"/>
          <w:marRight w:val="0"/>
          <w:marTop w:val="0"/>
          <w:marBottom w:val="0"/>
          <w:divBdr>
            <w:top w:val="none" w:sz="0" w:space="0" w:color="auto"/>
            <w:left w:val="none" w:sz="0" w:space="0" w:color="auto"/>
            <w:bottom w:val="none" w:sz="0" w:space="0" w:color="auto"/>
            <w:right w:val="none" w:sz="0" w:space="0" w:color="auto"/>
          </w:divBdr>
          <w:divsChild>
            <w:div w:id="862745796">
              <w:marLeft w:val="0"/>
              <w:marRight w:val="0"/>
              <w:marTop w:val="0"/>
              <w:marBottom w:val="0"/>
              <w:divBdr>
                <w:top w:val="none" w:sz="0" w:space="0" w:color="auto"/>
                <w:left w:val="none" w:sz="0" w:space="0" w:color="auto"/>
                <w:bottom w:val="none" w:sz="0" w:space="0" w:color="auto"/>
                <w:right w:val="none" w:sz="0" w:space="0" w:color="auto"/>
              </w:divBdr>
              <w:divsChild>
                <w:div w:id="13419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5277">
      <w:bodyDiv w:val="1"/>
      <w:marLeft w:val="0"/>
      <w:marRight w:val="0"/>
      <w:marTop w:val="0"/>
      <w:marBottom w:val="0"/>
      <w:divBdr>
        <w:top w:val="none" w:sz="0" w:space="0" w:color="auto"/>
        <w:left w:val="none" w:sz="0" w:space="0" w:color="auto"/>
        <w:bottom w:val="none" w:sz="0" w:space="0" w:color="auto"/>
        <w:right w:val="none" w:sz="0" w:space="0" w:color="auto"/>
      </w:divBdr>
      <w:divsChild>
        <w:div w:id="164830378">
          <w:marLeft w:val="0"/>
          <w:marRight w:val="0"/>
          <w:marTop w:val="0"/>
          <w:marBottom w:val="0"/>
          <w:divBdr>
            <w:top w:val="none" w:sz="0" w:space="0" w:color="auto"/>
            <w:left w:val="none" w:sz="0" w:space="0" w:color="auto"/>
            <w:bottom w:val="none" w:sz="0" w:space="0" w:color="auto"/>
            <w:right w:val="none" w:sz="0" w:space="0" w:color="auto"/>
          </w:divBdr>
          <w:divsChild>
            <w:div w:id="743794282">
              <w:marLeft w:val="0"/>
              <w:marRight w:val="0"/>
              <w:marTop w:val="0"/>
              <w:marBottom w:val="0"/>
              <w:divBdr>
                <w:top w:val="none" w:sz="0" w:space="0" w:color="auto"/>
                <w:left w:val="none" w:sz="0" w:space="0" w:color="auto"/>
                <w:bottom w:val="none" w:sz="0" w:space="0" w:color="auto"/>
                <w:right w:val="none" w:sz="0" w:space="0" w:color="auto"/>
              </w:divBdr>
              <w:divsChild>
                <w:div w:id="11946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74727">
      <w:bodyDiv w:val="1"/>
      <w:marLeft w:val="0"/>
      <w:marRight w:val="0"/>
      <w:marTop w:val="0"/>
      <w:marBottom w:val="0"/>
      <w:divBdr>
        <w:top w:val="none" w:sz="0" w:space="0" w:color="auto"/>
        <w:left w:val="none" w:sz="0" w:space="0" w:color="auto"/>
        <w:bottom w:val="none" w:sz="0" w:space="0" w:color="auto"/>
        <w:right w:val="none" w:sz="0" w:space="0" w:color="auto"/>
      </w:divBdr>
      <w:divsChild>
        <w:div w:id="1450663167">
          <w:marLeft w:val="0"/>
          <w:marRight w:val="0"/>
          <w:marTop w:val="0"/>
          <w:marBottom w:val="0"/>
          <w:divBdr>
            <w:top w:val="none" w:sz="0" w:space="0" w:color="auto"/>
            <w:left w:val="none" w:sz="0" w:space="0" w:color="auto"/>
            <w:bottom w:val="none" w:sz="0" w:space="0" w:color="auto"/>
            <w:right w:val="none" w:sz="0" w:space="0" w:color="auto"/>
          </w:divBdr>
          <w:divsChild>
            <w:div w:id="1581479439">
              <w:marLeft w:val="0"/>
              <w:marRight w:val="0"/>
              <w:marTop w:val="0"/>
              <w:marBottom w:val="0"/>
              <w:divBdr>
                <w:top w:val="none" w:sz="0" w:space="0" w:color="auto"/>
                <w:left w:val="none" w:sz="0" w:space="0" w:color="auto"/>
                <w:bottom w:val="none" w:sz="0" w:space="0" w:color="auto"/>
                <w:right w:val="none" w:sz="0" w:space="0" w:color="auto"/>
              </w:divBdr>
              <w:divsChild>
                <w:div w:id="3178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09731">
      <w:bodyDiv w:val="1"/>
      <w:marLeft w:val="0"/>
      <w:marRight w:val="0"/>
      <w:marTop w:val="0"/>
      <w:marBottom w:val="0"/>
      <w:divBdr>
        <w:top w:val="none" w:sz="0" w:space="0" w:color="auto"/>
        <w:left w:val="none" w:sz="0" w:space="0" w:color="auto"/>
        <w:bottom w:val="none" w:sz="0" w:space="0" w:color="auto"/>
        <w:right w:val="none" w:sz="0" w:space="0" w:color="auto"/>
      </w:divBdr>
      <w:divsChild>
        <w:div w:id="1849564377">
          <w:marLeft w:val="0"/>
          <w:marRight w:val="0"/>
          <w:marTop w:val="0"/>
          <w:marBottom w:val="0"/>
          <w:divBdr>
            <w:top w:val="none" w:sz="0" w:space="0" w:color="auto"/>
            <w:left w:val="none" w:sz="0" w:space="0" w:color="auto"/>
            <w:bottom w:val="none" w:sz="0" w:space="0" w:color="auto"/>
            <w:right w:val="none" w:sz="0" w:space="0" w:color="auto"/>
          </w:divBdr>
          <w:divsChild>
            <w:div w:id="1157528928">
              <w:marLeft w:val="0"/>
              <w:marRight w:val="0"/>
              <w:marTop w:val="0"/>
              <w:marBottom w:val="0"/>
              <w:divBdr>
                <w:top w:val="none" w:sz="0" w:space="0" w:color="auto"/>
                <w:left w:val="none" w:sz="0" w:space="0" w:color="auto"/>
                <w:bottom w:val="none" w:sz="0" w:space="0" w:color="auto"/>
                <w:right w:val="none" w:sz="0" w:space="0" w:color="auto"/>
              </w:divBdr>
              <w:divsChild>
                <w:div w:id="405566143">
                  <w:marLeft w:val="0"/>
                  <w:marRight w:val="0"/>
                  <w:marTop w:val="0"/>
                  <w:marBottom w:val="0"/>
                  <w:divBdr>
                    <w:top w:val="none" w:sz="0" w:space="0" w:color="auto"/>
                    <w:left w:val="none" w:sz="0" w:space="0" w:color="auto"/>
                    <w:bottom w:val="none" w:sz="0" w:space="0" w:color="auto"/>
                    <w:right w:val="none" w:sz="0" w:space="0" w:color="auto"/>
                  </w:divBdr>
                  <w:divsChild>
                    <w:div w:id="54024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89967">
      <w:bodyDiv w:val="1"/>
      <w:marLeft w:val="0"/>
      <w:marRight w:val="0"/>
      <w:marTop w:val="0"/>
      <w:marBottom w:val="0"/>
      <w:divBdr>
        <w:top w:val="none" w:sz="0" w:space="0" w:color="auto"/>
        <w:left w:val="none" w:sz="0" w:space="0" w:color="auto"/>
        <w:bottom w:val="none" w:sz="0" w:space="0" w:color="auto"/>
        <w:right w:val="none" w:sz="0" w:space="0" w:color="auto"/>
      </w:divBdr>
      <w:divsChild>
        <w:div w:id="822742913">
          <w:marLeft w:val="0"/>
          <w:marRight w:val="0"/>
          <w:marTop w:val="0"/>
          <w:marBottom w:val="0"/>
          <w:divBdr>
            <w:top w:val="none" w:sz="0" w:space="0" w:color="auto"/>
            <w:left w:val="none" w:sz="0" w:space="0" w:color="auto"/>
            <w:bottom w:val="none" w:sz="0" w:space="0" w:color="auto"/>
            <w:right w:val="none" w:sz="0" w:space="0" w:color="auto"/>
          </w:divBdr>
          <w:divsChild>
            <w:div w:id="1875455771">
              <w:marLeft w:val="0"/>
              <w:marRight w:val="0"/>
              <w:marTop w:val="0"/>
              <w:marBottom w:val="0"/>
              <w:divBdr>
                <w:top w:val="none" w:sz="0" w:space="0" w:color="auto"/>
                <w:left w:val="none" w:sz="0" w:space="0" w:color="auto"/>
                <w:bottom w:val="none" w:sz="0" w:space="0" w:color="auto"/>
                <w:right w:val="none" w:sz="0" w:space="0" w:color="auto"/>
              </w:divBdr>
              <w:divsChild>
                <w:div w:id="9764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78967">
      <w:bodyDiv w:val="1"/>
      <w:marLeft w:val="0"/>
      <w:marRight w:val="0"/>
      <w:marTop w:val="0"/>
      <w:marBottom w:val="0"/>
      <w:divBdr>
        <w:top w:val="none" w:sz="0" w:space="0" w:color="auto"/>
        <w:left w:val="none" w:sz="0" w:space="0" w:color="auto"/>
        <w:bottom w:val="none" w:sz="0" w:space="0" w:color="auto"/>
        <w:right w:val="none" w:sz="0" w:space="0" w:color="auto"/>
      </w:divBdr>
      <w:divsChild>
        <w:div w:id="1986158758">
          <w:marLeft w:val="0"/>
          <w:marRight w:val="0"/>
          <w:marTop w:val="0"/>
          <w:marBottom w:val="0"/>
          <w:divBdr>
            <w:top w:val="none" w:sz="0" w:space="0" w:color="auto"/>
            <w:left w:val="none" w:sz="0" w:space="0" w:color="auto"/>
            <w:bottom w:val="none" w:sz="0" w:space="0" w:color="auto"/>
            <w:right w:val="none" w:sz="0" w:space="0" w:color="auto"/>
          </w:divBdr>
          <w:divsChild>
            <w:div w:id="594557475">
              <w:marLeft w:val="0"/>
              <w:marRight w:val="0"/>
              <w:marTop w:val="0"/>
              <w:marBottom w:val="0"/>
              <w:divBdr>
                <w:top w:val="none" w:sz="0" w:space="0" w:color="auto"/>
                <w:left w:val="none" w:sz="0" w:space="0" w:color="auto"/>
                <w:bottom w:val="none" w:sz="0" w:space="0" w:color="auto"/>
                <w:right w:val="none" w:sz="0" w:space="0" w:color="auto"/>
              </w:divBdr>
              <w:divsChild>
                <w:div w:id="1768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90338">
      <w:bodyDiv w:val="1"/>
      <w:marLeft w:val="0"/>
      <w:marRight w:val="0"/>
      <w:marTop w:val="0"/>
      <w:marBottom w:val="0"/>
      <w:divBdr>
        <w:top w:val="none" w:sz="0" w:space="0" w:color="auto"/>
        <w:left w:val="none" w:sz="0" w:space="0" w:color="auto"/>
        <w:bottom w:val="none" w:sz="0" w:space="0" w:color="auto"/>
        <w:right w:val="none" w:sz="0" w:space="0" w:color="auto"/>
      </w:divBdr>
      <w:divsChild>
        <w:div w:id="1826971213">
          <w:marLeft w:val="0"/>
          <w:marRight w:val="0"/>
          <w:marTop w:val="0"/>
          <w:marBottom w:val="0"/>
          <w:divBdr>
            <w:top w:val="none" w:sz="0" w:space="0" w:color="auto"/>
            <w:left w:val="none" w:sz="0" w:space="0" w:color="auto"/>
            <w:bottom w:val="none" w:sz="0" w:space="0" w:color="auto"/>
            <w:right w:val="none" w:sz="0" w:space="0" w:color="auto"/>
          </w:divBdr>
          <w:divsChild>
            <w:div w:id="1385331114">
              <w:marLeft w:val="0"/>
              <w:marRight w:val="0"/>
              <w:marTop w:val="0"/>
              <w:marBottom w:val="0"/>
              <w:divBdr>
                <w:top w:val="none" w:sz="0" w:space="0" w:color="auto"/>
                <w:left w:val="none" w:sz="0" w:space="0" w:color="auto"/>
                <w:bottom w:val="none" w:sz="0" w:space="0" w:color="auto"/>
                <w:right w:val="none" w:sz="0" w:space="0" w:color="auto"/>
              </w:divBdr>
              <w:divsChild>
                <w:div w:id="1120610699">
                  <w:marLeft w:val="0"/>
                  <w:marRight w:val="0"/>
                  <w:marTop w:val="0"/>
                  <w:marBottom w:val="0"/>
                  <w:divBdr>
                    <w:top w:val="none" w:sz="0" w:space="0" w:color="auto"/>
                    <w:left w:val="none" w:sz="0" w:space="0" w:color="auto"/>
                    <w:bottom w:val="none" w:sz="0" w:space="0" w:color="auto"/>
                    <w:right w:val="none" w:sz="0" w:space="0" w:color="auto"/>
                  </w:divBdr>
                </w:div>
              </w:divsChild>
            </w:div>
            <w:div w:id="878515373">
              <w:marLeft w:val="0"/>
              <w:marRight w:val="0"/>
              <w:marTop w:val="0"/>
              <w:marBottom w:val="0"/>
              <w:divBdr>
                <w:top w:val="none" w:sz="0" w:space="0" w:color="auto"/>
                <w:left w:val="none" w:sz="0" w:space="0" w:color="auto"/>
                <w:bottom w:val="none" w:sz="0" w:space="0" w:color="auto"/>
                <w:right w:val="none" w:sz="0" w:space="0" w:color="auto"/>
              </w:divBdr>
              <w:divsChild>
                <w:div w:id="6607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4245">
      <w:bodyDiv w:val="1"/>
      <w:marLeft w:val="0"/>
      <w:marRight w:val="0"/>
      <w:marTop w:val="0"/>
      <w:marBottom w:val="0"/>
      <w:divBdr>
        <w:top w:val="none" w:sz="0" w:space="0" w:color="auto"/>
        <w:left w:val="none" w:sz="0" w:space="0" w:color="auto"/>
        <w:bottom w:val="none" w:sz="0" w:space="0" w:color="auto"/>
        <w:right w:val="none" w:sz="0" w:space="0" w:color="auto"/>
      </w:divBdr>
      <w:divsChild>
        <w:div w:id="16544546">
          <w:marLeft w:val="0"/>
          <w:marRight w:val="0"/>
          <w:marTop w:val="0"/>
          <w:marBottom w:val="0"/>
          <w:divBdr>
            <w:top w:val="none" w:sz="0" w:space="0" w:color="auto"/>
            <w:left w:val="none" w:sz="0" w:space="0" w:color="auto"/>
            <w:bottom w:val="none" w:sz="0" w:space="0" w:color="auto"/>
            <w:right w:val="none" w:sz="0" w:space="0" w:color="auto"/>
          </w:divBdr>
          <w:divsChild>
            <w:div w:id="309796099">
              <w:marLeft w:val="0"/>
              <w:marRight w:val="0"/>
              <w:marTop w:val="0"/>
              <w:marBottom w:val="0"/>
              <w:divBdr>
                <w:top w:val="none" w:sz="0" w:space="0" w:color="auto"/>
                <w:left w:val="none" w:sz="0" w:space="0" w:color="auto"/>
                <w:bottom w:val="none" w:sz="0" w:space="0" w:color="auto"/>
                <w:right w:val="none" w:sz="0" w:space="0" w:color="auto"/>
              </w:divBdr>
              <w:divsChild>
                <w:div w:id="8409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90380">
      <w:bodyDiv w:val="1"/>
      <w:marLeft w:val="0"/>
      <w:marRight w:val="0"/>
      <w:marTop w:val="0"/>
      <w:marBottom w:val="0"/>
      <w:divBdr>
        <w:top w:val="none" w:sz="0" w:space="0" w:color="auto"/>
        <w:left w:val="none" w:sz="0" w:space="0" w:color="auto"/>
        <w:bottom w:val="none" w:sz="0" w:space="0" w:color="auto"/>
        <w:right w:val="none" w:sz="0" w:space="0" w:color="auto"/>
      </w:divBdr>
      <w:divsChild>
        <w:div w:id="260721069">
          <w:marLeft w:val="0"/>
          <w:marRight w:val="0"/>
          <w:marTop w:val="0"/>
          <w:marBottom w:val="0"/>
          <w:divBdr>
            <w:top w:val="none" w:sz="0" w:space="0" w:color="auto"/>
            <w:left w:val="none" w:sz="0" w:space="0" w:color="auto"/>
            <w:bottom w:val="none" w:sz="0" w:space="0" w:color="auto"/>
            <w:right w:val="none" w:sz="0" w:space="0" w:color="auto"/>
          </w:divBdr>
          <w:divsChild>
            <w:div w:id="1590233826">
              <w:marLeft w:val="0"/>
              <w:marRight w:val="0"/>
              <w:marTop w:val="0"/>
              <w:marBottom w:val="0"/>
              <w:divBdr>
                <w:top w:val="none" w:sz="0" w:space="0" w:color="auto"/>
                <w:left w:val="none" w:sz="0" w:space="0" w:color="auto"/>
                <w:bottom w:val="none" w:sz="0" w:space="0" w:color="auto"/>
                <w:right w:val="none" w:sz="0" w:space="0" w:color="auto"/>
              </w:divBdr>
              <w:divsChild>
                <w:div w:id="4459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usinesstoday.intoday.in/story/nokia-samsung-phone-war/1/24553.html" TargetMode="External"/><Relationship Id="rId6" Type="http://schemas.openxmlformats.org/officeDocument/2006/relationships/hyperlink" Target="http://www.streetdirectory.com/travel_guide/34476/phones/nokia_cellular_phone_history_and_evolution.html" TargetMode="External"/><Relationship Id="rId7" Type="http://schemas.openxmlformats.org/officeDocument/2006/relationships/hyperlink" Target="http://www.ehow.com/about_5211891_history-samsung-mobile-phones.html" TargetMode="External"/><Relationship Id="rId8" Type="http://schemas.openxmlformats.org/officeDocument/2006/relationships/hyperlink" Target="http://www.cnet.com/news/microsoft-closes-nokia-deal-pays-more-than-expected"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974</Words>
  <Characters>5558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90512280</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Microsoft Office User</cp:lastModifiedBy>
  <cp:revision>2</cp:revision>
  <dcterms:created xsi:type="dcterms:W3CDTF">2017-05-10T02:05:00Z</dcterms:created>
  <dcterms:modified xsi:type="dcterms:W3CDTF">2017-05-10T02:05:00Z</dcterms:modified>
</cp:coreProperties>
</file>